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4F0BF0" w:rsidRPr="004D5B19" w14:paraId="620A6541" w14:textId="77777777" w:rsidTr="007347F8">
        <w:trPr>
          <w:trHeight w:val="1465"/>
        </w:trPr>
        <w:tc>
          <w:tcPr>
            <w:tcW w:w="9738" w:type="dxa"/>
            <w:tcBorders>
              <w:top w:val="nil"/>
              <w:left w:val="nil"/>
              <w:bottom w:val="nil"/>
              <w:right w:val="nil"/>
            </w:tcBorders>
          </w:tcPr>
          <w:p w14:paraId="75310F68" w14:textId="77777777" w:rsidR="001911F8" w:rsidRPr="004D5B19" w:rsidRDefault="004F0BF0" w:rsidP="004D5B19">
            <w:pPr>
              <w:spacing w:after="0"/>
              <w:jc w:val="right"/>
              <w:rPr>
                <w:rFonts w:asciiTheme="minorHAnsi" w:hAnsiTheme="minorHAnsi" w:cstheme="minorHAnsi"/>
                <w:b/>
                <w:bCs/>
                <w:sz w:val="24"/>
                <w:szCs w:val="24"/>
              </w:rPr>
            </w:pPr>
            <w:r w:rsidRPr="004D5B19">
              <w:rPr>
                <w:rFonts w:asciiTheme="minorHAnsi" w:hAnsiTheme="minorHAnsi" w:cstheme="minorHAnsi"/>
                <w:b/>
                <w:bCs/>
                <w:sz w:val="24"/>
                <w:szCs w:val="24"/>
              </w:rPr>
              <w:t xml:space="preserve">Anexa 1 </w:t>
            </w:r>
          </w:p>
          <w:p w14:paraId="20C2BC5D" w14:textId="1875AB15" w:rsidR="004F0BF0" w:rsidRPr="004D5B19" w:rsidRDefault="004F0BF0" w:rsidP="004D5B19">
            <w:pPr>
              <w:spacing w:after="0"/>
              <w:jc w:val="center"/>
              <w:rPr>
                <w:rFonts w:asciiTheme="minorHAnsi" w:hAnsiTheme="minorHAnsi" w:cstheme="minorHAnsi"/>
                <w:b/>
                <w:bCs/>
                <w:sz w:val="24"/>
                <w:szCs w:val="24"/>
              </w:rPr>
            </w:pPr>
            <w:r w:rsidRPr="004D5B19">
              <w:rPr>
                <w:rFonts w:asciiTheme="minorHAnsi" w:hAnsiTheme="minorHAnsi" w:cstheme="minorHAnsi"/>
                <w:b/>
                <w:bCs/>
                <w:sz w:val="24"/>
                <w:szCs w:val="24"/>
              </w:rPr>
              <w:t>Solicitare de „Sprijin sub formă de granturi pentru competențe digitale”</w:t>
            </w:r>
          </w:p>
          <w:p w14:paraId="69C108E2" w14:textId="77777777" w:rsidR="004F0BF0" w:rsidRPr="004D5B19" w:rsidRDefault="004F0BF0" w:rsidP="004D5B19">
            <w:pPr>
              <w:spacing w:after="0"/>
              <w:jc w:val="center"/>
              <w:rPr>
                <w:rFonts w:asciiTheme="minorHAnsi" w:hAnsiTheme="minorHAnsi" w:cstheme="minorHAnsi"/>
                <w:sz w:val="24"/>
                <w:szCs w:val="24"/>
              </w:rPr>
            </w:pPr>
          </w:p>
          <w:p w14:paraId="2D7EC2C9" w14:textId="77777777" w:rsidR="004F0BF0" w:rsidRPr="004D5B19" w:rsidRDefault="004F0BF0" w:rsidP="004D5B19">
            <w:pPr>
              <w:spacing w:after="160"/>
              <w:rPr>
                <w:rFonts w:asciiTheme="minorHAnsi" w:hAnsiTheme="minorHAnsi" w:cstheme="minorHAnsi"/>
                <w:b/>
                <w:bCs/>
                <w:sz w:val="24"/>
                <w:szCs w:val="24"/>
              </w:rPr>
            </w:pPr>
          </w:p>
          <w:p w14:paraId="73035615" w14:textId="77777777"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b/>
                <w:sz w:val="24"/>
                <w:szCs w:val="24"/>
              </w:rPr>
              <w:t>PNRR/2022</w:t>
            </w:r>
            <w:r w:rsidRPr="004D5B19">
              <w:rPr>
                <w:rFonts w:asciiTheme="minorHAnsi" w:hAnsiTheme="minorHAnsi" w:cstheme="minorHAnsi"/>
                <w:i/>
                <w:sz w:val="24"/>
                <w:szCs w:val="24"/>
              </w:rPr>
              <w:t xml:space="preserve"> </w:t>
            </w:r>
          </w:p>
        </w:tc>
      </w:tr>
      <w:tr w:rsidR="004F0BF0" w:rsidRPr="004D5B19" w14:paraId="1EE97329" w14:textId="77777777" w:rsidTr="007347F8">
        <w:trPr>
          <w:trHeight w:val="1465"/>
        </w:trPr>
        <w:tc>
          <w:tcPr>
            <w:tcW w:w="9738" w:type="dxa"/>
            <w:tcBorders>
              <w:top w:val="nil"/>
              <w:left w:val="nil"/>
              <w:bottom w:val="nil"/>
              <w:right w:val="nil"/>
            </w:tcBorders>
          </w:tcPr>
          <w:p w14:paraId="43DB51BE" w14:textId="77777777" w:rsidR="004F0BF0" w:rsidRPr="004D5B19" w:rsidRDefault="004F0BF0" w:rsidP="004D5B19">
            <w:pPr>
              <w:jc w:val="both"/>
              <w:rPr>
                <w:rFonts w:asciiTheme="minorHAnsi" w:hAnsiTheme="minorHAnsi" w:cstheme="minorHAnsi"/>
                <w:b/>
                <w:bCs/>
                <w:sz w:val="24"/>
                <w:szCs w:val="24"/>
              </w:rPr>
            </w:pPr>
            <w:r w:rsidRPr="004D5B19">
              <w:rPr>
                <w:rFonts w:asciiTheme="minorHAnsi" w:hAnsiTheme="minorHAnsi" w:cstheme="minorHAnsi"/>
                <w:b/>
                <w:sz w:val="24"/>
                <w:szCs w:val="24"/>
              </w:rPr>
              <w:t xml:space="preserve">COMPONENTA 7 </w:t>
            </w:r>
            <w:r w:rsidRPr="004D5B19">
              <w:rPr>
                <w:rFonts w:asciiTheme="minorHAnsi" w:hAnsiTheme="minorHAnsi" w:cstheme="minorHAnsi"/>
                <w:b/>
                <w:bCs/>
                <w:sz w:val="24"/>
                <w:szCs w:val="24"/>
              </w:rPr>
              <w:t>Transformarea digitală</w:t>
            </w:r>
          </w:p>
          <w:p w14:paraId="4FDBCBC7" w14:textId="77777777" w:rsidR="004F0BF0" w:rsidRPr="004D5B19" w:rsidRDefault="004F0BF0" w:rsidP="004D5B19">
            <w:pPr>
              <w:jc w:val="both"/>
              <w:rPr>
                <w:rFonts w:asciiTheme="minorHAnsi" w:hAnsiTheme="minorHAnsi" w:cstheme="minorHAnsi"/>
                <w:b/>
                <w:sz w:val="24"/>
                <w:szCs w:val="24"/>
              </w:rPr>
            </w:pPr>
            <w:r w:rsidRPr="004D5B19">
              <w:rPr>
                <w:rFonts w:asciiTheme="minorHAnsi" w:hAnsiTheme="minorHAnsi" w:cstheme="minorHAnsi"/>
                <w:b/>
                <w:bCs/>
                <w:sz w:val="24"/>
                <w:szCs w:val="24"/>
              </w:rPr>
              <w:t>Operațiunea D. Competențe digitale, Capital Uman și utilizarea Internetului</w:t>
            </w:r>
          </w:p>
          <w:p w14:paraId="3E255E65" w14:textId="77777777" w:rsidR="004F0BF0" w:rsidRPr="004D5B19" w:rsidRDefault="004F0BF0" w:rsidP="004D5B19">
            <w:pPr>
              <w:spacing w:before="120" w:after="120"/>
              <w:jc w:val="both"/>
              <w:rPr>
                <w:rFonts w:asciiTheme="minorHAnsi" w:hAnsiTheme="minorHAnsi" w:cstheme="minorHAnsi"/>
                <w:b/>
                <w:bCs/>
                <w:sz w:val="24"/>
                <w:szCs w:val="24"/>
              </w:rPr>
            </w:pPr>
            <w:r w:rsidRPr="004D5B19">
              <w:rPr>
                <w:rFonts w:asciiTheme="minorHAnsi" w:hAnsiTheme="minorHAnsi" w:cstheme="minorHAnsi"/>
                <w:b/>
                <w:sz w:val="24"/>
                <w:szCs w:val="24"/>
              </w:rPr>
              <w:t xml:space="preserve">INVESTIȚIA </w:t>
            </w:r>
            <w:r w:rsidRPr="004D5B19">
              <w:rPr>
                <w:rFonts w:asciiTheme="minorHAnsi" w:hAnsiTheme="minorHAnsi" w:cstheme="minorHAnsi"/>
                <w:b/>
                <w:bCs/>
                <w:sz w:val="24"/>
                <w:szCs w:val="24"/>
              </w:rPr>
              <w:t xml:space="preserve">I19. </w:t>
            </w:r>
            <w:r w:rsidRPr="004D5B19">
              <w:rPr>
                <w:rFonts w:asciiTheme="minorHAnsi" w:hAnsiTheme="minorHAnsi" w:cstheme="minorHAnsi"/>
                <w:b/>
                <w:sz w:val="24"/>
                <w:szCs w:val="24"/>
              </w:rPr>
              <w:t xml:space="preserve">Scheme dedicate perfecționării / recalificării angajaților din firme </w:t>
            </w:r>
          </w:p>
          <w:p w14:paraId="3AA31F02" w14:textId="77777777" w:rsidR="004F0BF0" w:rsidRPr="004D5B19" w:rsidRDefault="004F0BF0" w:rsidP="004D5B19">
            <w:pPr>
              <w:jc w:val="both"/>
              <w:rPr>
                <w:rFonts w:asciiTheme="minorHAnsi" w:hAnsiTheme="minorHAnsi" w:cstheme="minorHAnsi"/>
                <w:b/>
                <w:sz w:val="24"/>
                <w:szCs w:val="24"/>
              </w:rPr>
            </w:pPr>
          </w:p>
        </w:tc>
      </w:tr>
    </w:tbl>
    <w:p w14:paraId="7CF3A0CA"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Subscrisa .... (denumire societate), având următoarele date de identificare:</w:t>
      </w:r>
    </w:p>
    <w:p w14:paraId="296C6EBA"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 CUI/CIF</w:t>
      </w:r>
    </w:p>
    <w:p w14:paraId="3FE0AD76"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 xml:space="preserve">- Formă Juridică </w:t>
      </w:r>
    </w:p>
    <w:p w14:paraId="296B642E"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 Număr registrul comerțului</w:t>
      </w:r>
    </w:p>
    <w:p w14:paraId="17EF0A29"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 Sediul social: Județ/echivalent, Localitate, Cod Poștal, Stradă, număr, telefon, email</w:t>
      </w:r>
    </w:p>
    <w:p w14:paraId="48658B61"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 xml:space="preserve">- Date suplimentare: activitate principală, Cod CAEN principal, Data înființării, </w:t>
      </w:r>
    </w:p>
    <w:p w14:paraId="7AA0E2D3" w14:textId="77777777"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 xml:space="preserve">- Reprezentant legal: Nume, Prenume, </w:t>
      </w:r>
    </w:p>
    <w:p w14:paraId="092AA9A6" w14:textId="77777777" w:rsidR="004F0BF0" w:rsidRPr="004D5B19" w:rsidRDefault="004F0BF0" w:rsidP="004D5B19">
      <w:pPr>
        <w:spacing w:before="120" w:after="120"/>
        <w:jc w:val="both"/>
        <w:rPr>
          <w:rFonts w:asciiTheme="minorHAnsi" w:hAnsiTheme="minorHAnsi" w:cstheme="minorHAnsi"/>
          <w:bCs/>
          <w:sz w:val="24"/>
          <w:szCs w:val="24"/>
        </w:rPr>
      </w:pPr>
    </w:p>
    <w:p w14:paraId="44BAF57C" w14:textId="51E2E918" w:rsidR="004F0BF0" w:rsidRPr="004D5B19"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Solicit îmbunătățirea nivelului de competențe</w:t>
      </w:r>
      <w:r w:rsidR="001F26A4" w:rsidRPr="004D5B19">
        <w:rPr>
          <w:rFonts w:asciiTheme="minorHAnsi" w:hAnsiTheme="minorHAnsi" w:cstheme="minorHAnsi"/>
          <w:bCs/>
          <w:sz w:val="24"/>
          <w:szCs w:val="24"/>
        </w:rPr>
        <w:t xml:space="preserve"> profesionale</w:t>
      </w:r>
      <w:r w:rsidRPr="004D5B19">
        <w:rPr>
          <w:rFonts w:asciiTheme="minorHAnsi" w:hAnsiTheme="minorHAnsi" w:cstheme="minorHAnsi"/>
          <w:bCs/>
          <w:sz w:val="24"/>
          <w:szCs w:val="24"/>
        </w:rPr>
        <w:t xml:space="preserve"> sau recalificarea angajaților în unul sau mai multe din </w:t>
      </w:r>
      <w:r w:rsidR="001F26A4" w:rsidRPr="004D5B19">
        <w:rPr>
          <w:rFonts w:asciiTheme="minorHAnsi" w:hAnsiTheme="minorHAnsi" w:cstheme="minorHAnsi"/>
          <w:bCs/>
          <w:sz w:val="24"/>
          <w:szCs w:val="24"/>
        </w:rPr>
        <w:t xml:space="preserve">următoarele </w:t>
      </w:r>
      <w:r w:rsidRPr="004D5B19">
        <w:rPr>
          <w:rFonts w:asciiTheme="minorHAnsi" w:hAnsiTheme="minorHAnsi" w:cstheme="minorHAnsi"/>
          <w:bCs/>
          <w:sz w:val="24"/>
          <w:szCs w:val="24"/>
        </w:rPr>
        <w:t xml:space="preserve">domenii tehnice cheie: </w:t>
      </w:r>
    </w:p>
    <w:p w14:paraId="53686804" w14:textId="09581913"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Internet of things</w:t>
      </w:r>
    </w:p>
    <w:p w14:paraId="676B56B7" w14:textId="13C695D8"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Cloud technologies</w:t>
      </w:r>
    </w:p>
    <w:p w14:paraId="1BEA8E96" w14:textId="446F2BD4"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Big data</w:t>
      </w:r>
    </w:p>
    <w:p w14:paraId="106CDDBF" w14:textId="77F12BDE"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Învățarea automată</w:t>
      </w:r>
    </w:p>
    <w:p w14:paraId="3B83A647" w14:textId="284A8737"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Inteligenț</w:t>
      </w:r>
      <w:r w:rsidR="00A14CCA" w:rsidRPr="004D5B19">
        <w:rPr>
          <w:rFonts w:asciiTheme="minorHAnsi" w:hAnsiTheme="minorHAnsi" w:cstheme="minorHAnsi"/>
          <w:bCs/>
          <w:sz w:val="24"/>
          <w:szCs w:val="24"/>
        </w:rPr>
        <w:t>ă</w:t>
      </w:r>
      <w:r w:rsidRPr="004D5B19">
        <w:rPr>
          <w:rFonts w:asciiTheme="minorHAnsi" w:hAnsiTheme="minorHAnsi" w:cstheme="minorHAnsi"/>
          <w:bCs/>
          <w:sz w:val="24"/>
          <w:szCs w:val="24"/>
        </w:rPr>
        <w:t xml:space="preserve"> artificială</w:t>
      </w:r>
    </w:p>
    <w:p w14:paraId="448ECCFB" w14:textId="4E321807"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Automatizarea proceselor robotice</w:t>
      </w:r>
    </w:p>
    <w:p w14:paraId="355A9532" w14:textId="72D0B695"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Blockchain</w:t>
      </w:r>
    </w:p>
    <w:p w14:paraId="6F1A7B19" w14:textId="4BF95D80"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Cyber-Physical Systems</w:t>
      </w:r>
    </w:p>
    <w:p w14:paraId="65F16969" w14:textId="5C0EF4E1" w:rsidR="004F0BF0" w:rsidRPr="004D5B19" w:rsidRDefault="004F0BF0" w:rsidP="004D5B19">
      <w:pPr>
        <w:pStyle w:val="ListParagraph"/>
        <w:numPr>
          <w:ilvl w:val="0"/>
          <w:numId w:val="46"/>
        </w:num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Additive manufacturing</w:t>
      </w:r>
    </w:p>
    <w:p w14:paraId="546BE60A" w14:textId="60ACEDBB" w:rsidR="004F0BF0" w:rsidRDefault="004F0BF0" w:rsidP="004D5B19">
      <w:pPr>
        <w:spacing w:before="120" w:after="120"/>
        <w:jc w:val="both"/>
        <w:rPr>
          <w:rFonts w:asciiTheme="minorHAnsi" w:hAnsiTheme="minorHAnsi" w:cstheme="minorHAnsi"/>
          <w:bCs/>
          <w:sz w:val="24"/>
          <w:szCs w:val="24"/>
        </w:rPr>
      </w:pPr>
      <w:r w:rsidRPr="004D5B19">
        <w:rPr>
          <w:rFonts w:asciiTheme="minorHAnsi" w:hAnsiTheme="minorHAnsi" w:cstheme="minorHAnsi"/>
          <w:bCs/>
          <w:sz w:val="24"/>
          <w:szCs w:val="24"/>
        </w:rPr>
        <w:t>Înțeleg și îmi asum prevederile metodologiei, iar în cazul în care voi fi invitat la etapele ulterioare ale prezentului apel, voi furniza datele solicitate în termen sub sancțiunea respingerii solicitării de „Sprijin sub formă de granturi pentru competențe digitale”</w:t>
      </w:r>
    </w:p>
    <w:p w14:paraId="652905A9" w14:textId="77777777" w:rsidR="00F653CB" w:rsidRPr="004D5B19" w:rsidRDefault="00F653CB" w:rsidP="004D5B19">
      <w:pPr>
        <w:spacing w:before="120" w:after="120"/>
        <w:jc w:val="both"/>
        <w:rPr>
          <w:rFonts w:asciiTheme="minorHAnsi" w:hAnsiTheme="minorHAnsi" w:cstheme="minorHAnsi"/>
          <w:bCs/>
          <w:sz w:val="24"/>
          <w:szCs w:val="24"/>
        </w:rPr>
      </w:pPr>
    </w:p>
    <w:p w14:paraId="4A64E1C7" w14:textId="77777777" w:rsidR="004F0BF0" w:rsidRPr="004D5B19" w:rsidRDefault="004F0BF0" w:rsidP="004D5B19">
      <w:pPr>
        <w:pStyle w:val="ListParagraph"/>
        <w:numPr>
          <w:ilvl w:val="0"/>
          <w:numId w:val="45"/>
        </w:numPr>
        <w:spacing w:before="120" w:after="120"/>
        <w:jc w:val="both"/>
        <w:rPr>
          <w:rFonts w:asciiTheme="minorHAnsi" w:hAnsiTheme="minorHAnsi" w:cstheme="minorHAnsi"/>
          <w:b/>
          <w:sz w:val="24"/>
          <w:szCs w:val="24"/>
        </w:rPr>
      </w:pPr>
      <w:r w:rsidRPr="004D5B19">
        <w:rPr>
          <w:rFonts w:asciiTheme="minorHAnsi" w:hAnsiTheme="minorHAnsi" w:cstheme="minorHAnsi"/>
          <w:b/>
          <w:sz w:val="24"/>
          <w:szCs w:val="24"/>
        </w:rPr>
        <w:lastRenderedPageBreak/>
        <w:t>Declar că îndeplinesc toate condițiile de eligibilitate:</w:t>
      </w:r>
    </w:p>
    <w:p w14:paraId="1B366876"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1. sunt înregistrat potrivit Legii societăților nr. 31/1990, republicată, cu modificările și completările ulterioare;</w:t>
      </w:r>
    </w:p>
    <w:p w14:paraId="11523031" w14:textId="44D530C8"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2. nu înregistrez obligații bugetare nete (diferența dintre obligațiile de plată restante la buget și sumele de recuperat de la buget):</w:t>
      </w:r>
    </w:p>
    <w:p w14:paraId="190F798E" w14:textId="77777777" w:rsidR="004F0BF0" w:rsidRPr="004D5B19" w:rsidRDefault="004F0BF0" w:rsidP="004D5B19">
      <w:pPr>
        <w:tabs>
          <w:tab w:val="left" w:pos="90"/>
          <w:tab w:val="left" w:pos="720"/>
        </w:tabs>
        <w:spacing w:after="0"/>
        <w:ind w:left="540"/>
        <w:jc w:val="both"/>
        <w:rPr>
          <w:rFonts w:asciiTheme="minorHAnsi" w:hAnsiTheme="minorHAnsi" w:cstheme="minorHAnsi"/>
          <w:sz w:val="24"/>
          <w:szCs w:val="24"/>
        </w:rPr>
      </w:pPr>
      <w:r w:rsidRPr="004D5B19">
        <w:rPr>
          <w:rFonts w:asciiTheme="minorHAnsi" w:hAnsiTheme="minorHAnsi" w:cstheme="minorHAnsi"/>
          <w:sz w:val="24"/>
          <w:szCs w:val="24"/>
        </w:rPr>
        <w:t>a) mai mari de 1/12 din obligațiile datorate în ultimele 12 luni — în cazul certificatului de atestare fiscală emis de Agenția Națională de Administrare Fiscală;</w:t>
      </w:r>
    </w:p>
    <w:p w14:paraId="01B70772" w14:textId="77777777" w:rsidR="004F0BF0" w:rsidRPr="004D5B19" w:rsidRDefault="004F0BF0" w:rsidP="004D5B19">
      <w:pPr>
        <w:tabs>
          <w:tab w:val="left" w:pos="90"/>
          <w:tab w:val="left" w:pos="720"/>
        </w:tabs>
        <w:spacing w:after="0"/>
        <w:ind w:left="540"/>
        <w:jc w:val="both"/>
        <w:rPr>
          <w:rFonts w:asciiTheme="minorHAnsi" w:hAnsiTheme="minorHAnsi" w:cstheme="minorHAnsi"/>
          <w:sz w:val="24"/>
          <w:szCs w:val="24"/>
        </w:rPr>
      </w:pPr>
      <w:r w:rsidRPr="004D5B19">
        <w:rPr>
          <w:rFonts w:asciiTheme="minorHAnsi" w:hAnsiTheme="minorHAnsi" w:cstheme="minorHAnsi"/>
          <w:sz w:val="24"/>
          <w:szCs w:val="24"/>
        </w:rPr>
        <w:t>b) mai mari de 1/6 din totalul obligațiilor datorate în ultimul semestru — în cazul certificatului de atestare fiscală emis de către autoritățile publice locale;</w:t>
      </w:r>
    </w:p>
    <w:p w14:paraId="65A53F22"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3. nu mă aflu în una din situațiile incompatibile cu acordarea finanțării din fonduri publice;</w:t>
      </w:r>
    </w:p>
    <w:p w14:paraId="0F73E754"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4. nu am mai beneficiat de sprijin financiar din fonduri publice, inclusiv fonduri UE, pentru aceleași activități pentru care solicită finanțare în temeiul schemei de minimis;</w:t>
      </w:r>
    </w:p>
    <w:p w14:paraId="6C7E422D"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5. nu intru în categoria de „întreprindere aflată în dificultate”;</w:t>
      </w:r>
    </w:p>
    <w:p w14:paraId="01F67B37" w14:textId="41BD48B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6. nu mă aflu în stare de insolvență, faliment, reorganizare judiciară, dizolvare, lichidare sau suspendare temporară a activității sau nu mă aflu în situații similare în urma unei proceduri</w:t>
      </w:r>
      <w:r w:rsidR="00A14CCA" w:rsidRPr="004D5B19">
        <w:rPr>
          <w:rFonts w:asciiTheme="minorHAnsi" w:hAnsiTheme="minorHAnsi" w:cstheme="minorHAnsi"/>
          <w:sz w:val="24"/>
          <w:szCs w:val="24"/>
        </w:rPr>
        <w:t xml:space="preserve"> </w:t>
      </w:r>
      <w:r w:rsidRPr="004D5B19">
        <w:rPr>
          <w:rFonts w:asciiTheme="minorHAnsi" w:hAnsiTheme="minorHAnsi" w:cstheme="minorHAnsi"/>
          <w:sz w:val="24"/>
          <w:szCs w:val="24"/>
        </w:rPr>
        <w:t>de aceeași natură prevăzute de legislația sau de reglementările naționale;</w:t>
      </w:r>
    </w:p>
    <w:p w14:paraId="67E197FD"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7. nu fac obiectul unui ordin de recuperare în urma unei decizii anterioare, privind declararea unui ajutor de stat/de minimis ca fiind ilegal și/sau incompatibil cu piața comună, sau, în cazul în care am făcut a făcut obiectul unei astfel de decizii, aceasta a fost deja executată și ajutorul integral recuperat, inclusiv dobânda de recuperare aferentă;</w:t>
      </w:r>
    </w:p>
    <w:p w14:paraId="5490A8CA"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8. reprezentantul legal nu a fost condamnat printr-o hotărâre cu valoare de res judicata pentru un delict legat de conduita sa profesională, pentru fraudă, corupție, participare la o organizație criminală sau la orice alte activități ilegale în detrimentul intereselor financiare ale Uniunii Europene;</w:t>
      </w:r>
    </w:p>
    <w:p w14:paraId="4CA84318"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9. reprezentantul legal nu a comis în conduita sa profesională greșeli grave, demonstrate prin orice mijloace pe care autoritatea contractantă le poate justifica;</w:t>
      </w:r>
    </w:p>
    <w:p w14:paraId="6E22D744"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10. reprezentantul legal nu este subiectul unui conflict de interese;</w:t>
      </w:r>
    </w:p>
    <w:p w14:paraId="49A94CF4"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11. reprezentantul legal nu este vinovat de inducerea gravă în eroare prin furnizarea de informații incorecte în cursul participării la apelul de proiecte derulat de subadministrator;</w:t>
      </w:r>
    </w:p>
    <w:p w14:paraId="7EFA1337" w14:textId="77777777" w:rsidR="004F0BF0" w:rsidRPr="004D5B19" w:rsidRDefault="004F0BF0" w:rsidP="004D5B19">
      <w:pPr>
        <w:tabs>
          <w:tab w:val="left" w:pos="0"/>
        </w:tabs>
        <w:spacing w:after="0"/>
        <w:jc w:val="both"/>
        <w:rPr>
          <w:rFonts w:asciiTheme="minorHAnsi" w:hAnsiTheme="minorHAnsi" w:cstheme="minorHAnsi"/>
          <w:sz w:val="24"/>
          <w:szCs w:val="24"/>
        </w:rPr>
      </w:pPr>
      <w:r w:rsidRPr="004D5B19">
        <w:rPr>
          <w:rFonts w:asciiTheme="minorHAnsi" w:hAnsiTheme="minorHAnsi" w:cstheme="minorHAnsi"/>
          <w:sz w:val="24"/>
          <w:szCs w:val="24"/>
        </w:rPr>
        <w:t>12. la momentul acordării ajutorului mă încadrează în una dintre următoarele categorii de întreprinderi: microîntreprindere, întreprindere mică, întreprindere mijlocie;</w:t>
      </w:r>
    </w:p>
    <w:p w14:paraId="722DB678" w14:textId="5BABB126" w:rsidR="004F0BF0" w:rsidRPr="005C4799" w:rsidRDefault="004F0BF0" w:rsidP="00687CC9">
      <w:pPr>
        <w:pStyle w:val="maintext"/>
        <w:numPr>
          <w:ilvl w:val="0"/>
          <w:numId w:val="45"/>
        </w:numPr>
        <w:spacing w:line="276" w:lineRule="auto"/>
        <w:rPr>
          <w:rFonts w:asciiTheme="minorHAnsi" w:eastAsia="Times New Roman" w:hAnsiTheme="minorHAnsi" w:cstheme="minorHAnsi"/>
          <w:sz w:val="24"/>
          <w:szCs w:val="24"/>
        </w:rPr>
      </w:pPr>
      <w:r w:rsidRPr="005C4799">
        <w:rPr>
          <w:rFonts w:asciiTheme="minorHAnsi" w:eastAsia="Times New Roman" w:hAnsiTheme="minorHAnsi" w:cstheme="minorHAnsi"/>
          <w:b/>
          <w:bCs/>
          <w:sz w:val="24"/>
          <w:szCs w:val="24"/>
          <w:lang w:eastAsia="ro-RO"/>
        </w:rPr>
        <w:t xml:space="preserve">Declar pe propria răspundere că </w:t>
      </w:r>
      <w:r w:rsidR="005C4799" w:rsidRPr="005C4799">
        <w:rPr>
          <w:rFonts w:asciiTheme="minorHAnsi" w:eastAsia="Times New Roman" w:hAnsiTheme="minorHAnsi" w:cstheme="minorHAnsi"/>
          <w:sz w:val="24"/>
          <w:szCs w:val="24"/>
        </w:rPr>
        <w:t xml:space="preserve">suma totală a ajutoarelor de minimis acordate </w:t>
      </w:r>
      <w:r w:rsidR="005C4799">
        <w:rPr>
          <w:rFonts w:asciiTheme="minorHAnsi" w:eastAsia="Times New Roman" w:hAnsiTheme="minorHAnsi" w:cstheme="minorHAnsi"/>
          <w:sz w:val="24"/>
          <w:szCs w:val="24"/>
        </w:rPr>
        <w:t>societății</w:t>
      </w:r>
      <w:r w:rsidR="005C4799" w:rsidRPr="005C4799">
        <w:rPr>
          <w:rFonts w:asciiTheme="minorHAnsi" w:eastAsia="Times New Roman" w:hAnsiTheme="minorHAnsi" w:cstheme="minorHAnsi"/>
          <w:sz w:val="24"/>
          <w:szCs w:val="24"/>
        </w:rPr>
        <w:t xml:space="preserve"> nu </w:t>
      </w:r>
      <w:r w:rsidR="005C4799">
        <w:rPr>
          <w:rFonts w:asciiTheme="minorHAnsi" w:eastAsia="Times New Roman" w:hAnsiTheme="minorHAnsi" w:cstheme="minorHAnsi"/>
          <w:sz w:val="24"/>
          <w:szCs w:val="24"/>
        </w:rPr>
        <w:t>a depășit</w:t>
      </w:r>
      <w:r w:rsidR="005C4799" w:rsidRPr="005C4799">
        <w:rPr>
          <w:rFonts w:asciiTheme="minorHAnsi" w:eastAsia="Times New Roman" w:hAnsiTheme="minorHAnsi" w:cstheme="minorHAnsi"/>
          <w:sz w:val="24"/>
          <w:szCs w:val="24"/>
        </w:rPr>
        <w:t xml:space="preserve"> 300.000 de euro în nicio perioadă de 3 ani calendaristici (cu evaluare continuă) echivalent în lei și că se respectă toate condițiile din Regulamentul (UE) nr. 2.831/2023.</w:t>
      </w:r>
    </w:p>
    <w:p w14:paraId="2D8DB244" w14:textId="20E179D1" w:rsidR="001F26A4" w:rsidRPr="004D5B19" w:rsidRDefault="004F0BF0" w:rsidP="004D5B19">
      <w:pPr>
        <w:pStyle w:val="maintext"/>
        <w:numPr>
          <w:ilvl w:val="0"/>
          <w:numId w:val="45"/>
        </w:numPr>
        <w:spacing w:line="276" w:lineRule="auto"/>
        <w:rPr>
          <w:rFonts w:asciiTheme="minorHAnsi" w:eastAsia="Times New Roman" w:hAnsiTheme="minorHAnsi" w:cstheme="minorHAnsi"/>
          <w:sz w:val="24"/>
          <w:szCs w:val="24"/>
          <w:lang w:eastAsia="ro-RO"/>
        </w:rPr>
      </w:pPr>
      <w:r w:rsidRPr="004D5B19">
        <w:rPr>
          <w:rFonts w:asciiTheme="minorHAnsi" w:hAnsiTheme="minorHAnsi" w:cstheme="minorHAnsi"/>
          <w:b/>
          <w:bCs/>
          <w:sz w:val="24"/>
          <w:szCs w:val="24"/>
          <w:lang w:eastAsia="ro-RO"/>
        </w:rPr>
        <w:t>Declar pe propria răspundere că  societatea pe care o reprezint nu a beneficiat și nici nu beneficiază</w:t>
      </w:r>
      <w:r w:rsidRPr="004D5B19">
        <w:rPr>
          <w:rFonts w:asciiTheme="minorHAnsi" w:hAnsiTheme="minorHAnsi" w:cstheme="minorHAnsi"/>
          <w:sz w:val="24"/>
          <w:szCs w:val="24"/>
          <w:lang w:eastAsia="ro-RO"/>
        </w:rPr>
        <w:t xml:space="preserve"> în prezent de finanțare din fonduri publice nerambursabile de la bugetul național și/sau de la bugetul Uniunii Europene sau bugetele administrate de aceasta ori în numele ei, pentru activitățile specifice care sunt finanțate din bugetul </w:t>
      </w:r>
      <w:r w:rsidRPr="004D5B19">
        <w:rPr>
          <w:rFonts w:asciiTheme="minorHAnsi" w:hAnsiTheme="minorHAnsi" w:cstheme="minorHAnsi"/>
          <w:sz w:val="24"/>
          <w:szCs w:val="24"/>
          <w:lang w:eastAsia="ro-RO"/>
        </w:rPr>
        <w:lastRenderedPageBreak/>
        <w:t>PNRR și care urmează să se desfășoare  pentru implementarea reformelor și a investițiilor care fac obiectul prezentei solicitări de sprijin .</w:t>
      </w:r>
    </w:p>
    <w:p w14:paraId="3E18B70C" w14:textId="050B0379" w:rsidR="004F0BF0" w:rsidRPr="004D5B19" w:rsidRDefault="004F0BF0" w:rsidP="004D5B19">
      <w:pPr>
        <w:pStyle w:val="maintext"/>
        <w:numPr>
          <w:ilvl w:val="0"/>
          <w:numId w:val="45"/>
        </w:numPr>
        <w:spacing w:line="276" w:lineRule="auto"/>
        <w:rPr>
          <w:rFonts w:asciiTheme="minorHAnsi" w:eastAsia="Times New Roman" w:hAnsiTheme="minorHAnsi" w:cstheme="minorHAnsi"/>
          <w:sz w:val="24"/>
          <w:szCs w:val="24"/>
          <w:lang w:eastAsia="ro-RO"/>
        </w:rPr>
      </w:pPr>
      <w:r w:rsidRPr="004D5B19">
        <w:rPr>
          <w:rFonts w:asciiTheme="minorHAnsi" w:eastAsia="Times New Roman" w:hAnsiTheme="minorHAnsi" w:cstheme="minorHAnsi"/>
          <w:b/>
          <w:bCs/>
          <w:sz w:val="24"/>
          <w:szCs w:val="24"/>
          <w:lang w:eastAsia="ro-RO"/>
        </w:rPr>
        <w:t xml:space="preserve">Declar </w:t>
      </w:r>
      <w:r w:rsidR="00D338AB" w:rsidRPr="004D5B19">
        <w:rPr>
          <w:rFonts w:asciiTheme="minorHAnsi" w:eastAsia="Times New Roman" w:hAnsiTheme="minorHAnsi" w:cstheme="minorHAnsi"/>
          <w:b/>
          <w:bCs/>
          <w:sz w:val="24"/>
          <w:szCs w:val="24"/>
          <w:lang w:eastAsia="ro-RO"/>
        </w:rPr>
        <w:t>pe propria răspundere</w:t>
      </w:r>
      <w:r w:rsidR="00D338AB" w:rsidRPr="004D5B19" w:rsidDel="00D338AB">
        <w:rPr>
          <w:rFonts w:asciiTheme="minorHAnsi" w:eastAsia="Times New Roman" w:hAnsiTheme="minorHAnsi" w:cstheme="minorHAnsi"/>
          <w:b/>
          <w:bCs/>
          <w:sz w:val="24"/>
          <w:szCs w:val="24"/>
          <w:lang w:eastAsia="ro-RO"/>
        </w:rPr>
        <w:t xml:space="preserve"> </w:t>
      </w:r>
      <w:r w:rsidRPr="004D5B19">
        <w:rPr>
          <w:rFonts w:asciiTheme="minorHAnsi" w:eastAsia="Times New Roman" w:hAnsiTheme="minorHAnsi" w:cstheme="minorHAnsi"/>
          <w:b/>
          <w:bCs/>
          <w:sz w:val="24"/>
          <w:szCs w:val="24"/>
          <w:lang w:eastAsia="ro-RO"/>
        </w:rPr>
        <w:t>că nu am cunoștință de vreo situație de ”dublă finanțare”</w:t>
      </w:r>
      <w:r w:rsidRPr="004D5B19">
        <w:rPr>
          <w:rFonts w:asciiTheme="minorHAnsi" w:eastAsia="Times New Roman" w:hAnsiTheme="minorHAnsi" w:cstheme="minorHAnsi"/>
          <w:sz w:val="24"/>
          <w:szCs w:val="24"/>
          <w:lang w:eastAsia="ro-RO"/>
        </w:rPr>
        <w:t xml:space="preserve"> așa cum este ea definită la art. 9 din Regulamentul (UE) 2021/241 al Parlamentului European și al Consiliului din 12 februarie 2021 și la art. 191 din Regulamentul (UE, Euratom) nr. 2018/1046 privind normele financiare aplicabile bugetului general al Uniunii.</w:t>
      </w:r>
    </w:p>
    <w:p w14:paraId="55331462" w14:textId="77777777" w:rsidR="004F0BF0" w:rsidRPr="004D5B19" w:rsidRDefault="004F0BF0" w:rsidP="004D5B19">
      <w:pPr>
        <w:pStyle w:val="maintext"/>
        <w:spacing w:line="276" w:lineRule="auto"/>
        <w:rPr>
          <w:rFonts w:asciiTheme="minorHAnsi" w:eastAsia="Times New Roman" w:hAnsiTheme="minorHAnsi" w:cstheme="minorHAnsi"/>
          <w:sz w:val="24"/>
          <w:szCs w:val="24"/>
          <w:lang w:eastAsia="ro-RO"/>
        </w:rPr>
      </w:pPr>
    </w:p>
    <w:p w14:paraId="23A1E951" w14:textId="1290E372"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Subsemnatul.................., CNP ..............., posesor al CI seria.........., nr................, în calitate de reprezentant legal al....................(denumire solicitant)  confirm că informaţiile incluse în această solicitare de sprijin şi detaliile prezentate sunt corecte</w:t>
      </w:r>
      <w:r w:rsidR="00E37B88" w:rsidRPr="004D5B19">
        <w:rPr>
          <w:rFonts w:asciiTheme="minorHAnsi" w:hAnsiTheme="minorHAnsi" w:cstheme="minorHAnsi"/>
          <w:sz w:val="24"/>
          <w:szCs w:val="24"/>
        </w:rPr>
        <w:t xml:space="preserve">. </w:t>
      </w:r>
    </w:p>
    <w:p w14:paraId="1580899E" w14:textId="77777777"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Confirm că prezenta solicitare de sprijin este elaborată în conformitate cu legislaţia naţională şi comunitară aplicabilă (PNRR).</w:t>
      </w:r>
    </w:p>
    <w:p w14:paraId="7F2C26EB" w14:textId="18C9BA35"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Confirm că am luat la cunoştinţă de toate prevederile M</w:t>
      </w:r>
      <w:r w:rsidR="00A14CCA" w:rsidRPr="004D5B19">
        <w:rPr>
          <w:rFonts w:asciiTheme="minorHAnsi" w:hAnsiTheme="minorHAnsi" w:cstheme="minorHAnsi"/>
          <w:sz w:val="24"/>
          <w:szCs w:val="24"/>
        </w:rPr>
        <w:t>etodologiei</w:t>
      </w:r>
      <w:r w:rsidRPr="004D5B19">
        <w:rPr>
          <w:rFonts w:asciiTheme="minorHAnsi" w:hAnsiTheme="minorHAnsi" w:cstheme="minorHAnsi"/>
          <w:sz w:val="24"/>
          <w:szCs w:val="24"/>
        </w:rPr>
        <w:t xml:space="preserve"> pentru Lansarea cererii de propuneri pentru „Sprijin sub formă de granturi pentru competențe digitale”</w:t>
      </w:r>
      <w:r w:rsidR="00D338AB" w:rsidRPr="004D5B19">
        <w:rPr>
          <w:rFonts w:asciiTheme="minorHAnsi" w:hAnsiTheme="minorHAnsi" w:cstheme="minorHAnsi"/>
          <w:sz w:val="24"/>
          <w:szCs w:val="24"/>
        </w:rPr>
        <w:t>.</w:t>
      </w:r>
    </w:p>
    <w:p w14:paraId="716E7437" w14:textId="6DAAFF11"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Înţeleg că, dacă solicitarea de sprijin nu este completă cu privire la toate detaliile şi aspectele solicitate, ar putea fi respinsă.</w:t>
      </w:r>
    </w:p>
    <w:p w14:paraId="356D5BD1" w14:textId="5DCE1774"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 xml:space="preserve">Prezenta solicitare a fost completată </w:t>
      </w:r>
      <w:r w:rsidR="004A2321" w:rsidRPr="004D5B19">
        <w:rPr>
          <w:rFonts w:asciiTheme="minorHAnsi" w:hAnsiTheme="minorHAnsi" w:cstheme="minorHAnsi"/>
          <w:sz w:val="24"/>
          <w:szCs w:val="24"/>
        </w:rPr>
        <w:t>cunosc</w:t>
      </w:r>
      <w:r w:rsidR="00A14CCA" w:rsidRPr="004D5B19">
        <w:rPr>
          <w:rFonts w:asciiTheme="minorHAnsi" w:hAnsiTheme="minorHAnsi" w:cstheme="minorHAnsi"/>
          <w:sz w:val="24"/>
          <w:szCs w:val="24"/>
        </w:rPr>
        <w:t>â</w:t>
      </w:r>
      <w:r w:rsidR="004A2321" w:rsidRPr="004D5B19">
        <w:rPr>
          <w:rFonts w:asciiTheme="minorHAnsi" w:hAnsiTheme="minorHAnsi" w:cstheme="minorHAnsi"/>
          <w:sz w:val="24"/>
          <w:szCs w:val="24"/>
        </w:rPr>
        <w:t>nd c</w:t>
      </w:r>
      <w:r w:rsidR="00A14CCA" w:rsidRPr="004D5B19">
        <w:rPr>
          <w:rFonts w:asciiTheme="minorHAnsi" w:hAnsiTheme="minorHAnsi" w:cstheme="minorHAnsi"/>
          <w:sz w:val="24"/>
          <w:szCs w:val="24"/>
        </w:rPr>
        <w:t>ă</w:t>
      </w:r>
      <w:r w:rsidR="004A2321" w:rsidRPr="004D5B19">
        <w:rPr>
          <w:rFonts w:asciiTheme="minorHAnsi" w:hAnsiTheme="minorHAnsi" w:cstheme="minorHAnsi"/>
          <w:sz w:val="24"/>
          <w:szCs w:val="24"/>
        </w:rPr>
        <w:t xml:space="preserve"> falsul </w:t>
      </w:r>
      <w:r w:rsidR="00A14CCA" w:rsidRPr="004D5B19">
        <w:rPr>
          <w:rFonts w:asciiTheme="minorHAnsi" w:hAnsiTheme="minorHAnsi" w:cstheme="minorHAnsi"/>
          <w:sz w:val="24"/>
          <w:szCs w:val="24"/>
        </w:rPr>
        <w:t>î</w:t>
      </w:r>
      <w:r w:rsidR="004A2321" w:rsidRPr="004D5B19">
        <w:rPr>
          <w:rFonts w:asciiTheme="minorHAnsi" w:hAnsiTheme="minorHAnsi" w:cstheme="minorHAnsi"/>
          <w:sz w:val="24"/>
          <w:szCs w:val="24"/>
        </w:rPr>
        <w:t>n declara</w:t>
      </w:r>
      <w:r w:rsidR="00A14CCA" w:rsidRPr="004D5B19">
        <w:rPr>
          <w:rFonts w:asciiTheme="minorHAnsi" w:hAnsiTheme="minorHAnsi" w:cstheme="minorHAnsi"/>
          <w:sz w:val="24"/>
          <w:szCs w:val="24"/>
        </w:rPr>
        <w:t>ț</w:t>
      </w:r>
      <w:r w:rsidR="004A2321" w:rsidRPr="004D5B19">
        <w:rPr>
          <w:rFonts w:asciiTheme="minorHAnsi" w:hAnsiTheme="minorHAnsi" w:cstheme="minorHAnsi"/>
          <w:sz w:val="24"/>
          <w:szCs w:val="24"/>
        </w:rPr>
        <w:t xml:space="preserve">ii este pedepsit </w:t>
      </w:r>
      <w:r w:rsidRPr="004D5B19">
        <w:rPr>
          <w:rFonts w:asciiTheme="minorHAnsi" w:hAnsiTheme="minorHAnsi" w:cstheme="minorHAnsi"/>
          <w:sz w:val="24"/>
          <w:szCs w:val="24"/>
        </w:rPr>
        <w:t xml:space="preserve"> </w:t>
      </w:r>
      <w:r w:rsidR="004A2321" w:rsidRPr="004D5B19">
        <w:rPr>
          <w:rFonts w:asciiTheme="minorHAnsi" w:hAnsiTheme="minorHAnsi" w:cstheme="minorHAnsi"/>
          <w:sz w:val="24"/>
          <w:szCs w:val="24"/>
        </w:rPr>
        <w:t>conform</w:t>
      </w:r>
      <w:r w:rsidRPr="004D5B19">
        <w:rPr>
          <w:rFonts w:asciiTheme="minorHAnsi" w:hAnsiTheme="minorHAnsi" w:cstheme="minorHAnsi"/>
          <w:sz w:val="24"/>
          <w:szCs w:val="24"/>
        </w:rPr>
        <w:t xml:space="preserve"> prevederil</w:t>
      </w:r>
      <w:r w:rsidR="004A2321" w:rsidRPr="004D5B19">
        <w:rPr>
          <w:rFonts w:asciiTheme="minorHAnsi" w:hAnsiTheme="minorHAnsi" w:cstheme="minorHAnsi"/>
          <w:sz w:val="24"/>
          <w:szCs w:val="24"/>
        </w:rPr>
        <w:t>or</w:t>
      </w:r>
      <w:r w:rsidRPr="004D5B19">
        <w:rPr>
          <w:rFonts w:asciiTheme="minorHAnsi" w:hAnsiTheme="minorHAnsi" w:cstheme="minorHAnsi"/>
          <w:sz w:val="24"/>
          <w:szCs w:val="24"/>
        </w:rPr>
        <w:t xml:space="preserve"> Codului  penal.</w:t>
      </w:r>
    </w:p>
    <w:p w14:paraId="3F6821E4" w14:textId="46669A21"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Semnatura digital</w:t>
      </w:r>
      <w:r w:rsidR="00A14CCA" w:rsidRPr="004D5B19">
        <w:rPr>
          <w:rFonts w:asciiTheme="minorHAnsi" w:hAnsiTheme="minorHAnsi" w:cstheme="minorHAnsi"/>
          <w:sz w:val="24"/>
          <w:szCs w:val="24"/>
        </w:rPr>
        <w:t>ă</w:t>
      </w:r>
      <w:r w:rsidRPr="004D5B19">
        <w:rPr>
          <w:rFonts w:asciiTheme="minorHAnsi" w:hAnsiTheme="minorHAnsi" w:cstheme="minorHAnsi"/>
          <w:sz w:val="24"/>
          <w:szCs w:val="24"/>
        </w:rPr>
        <w:t xml:space="preserve"> reprezentant legal</w:t>
      </w:r>
    </w:p>
    <w:p w14:paraId="18E8EDD0" w14:textId="77777777" w:rsidR="004F0BF0" w:rsidRPr="004D5B19" w:rsidRDefault="004F0BF0" w:rsidP="004D5B19">
      <w:pPr>
        <w:jc w:val="both"/>
        <w:rPr>
          <w:rFonts w:asciiTheme="minorHAnsi" w:hAnsiTheme="minorHAnsi" w:cstheme="minorHAnsi"/>
          <w:sz w:val="24"/>
          <w:szCs w:val="24"/>
        </w:rPr>
      </w:pPr>
      <w:r w:rsidRPr="004D5B19">
        <w:rPr>
          <w:rFonts w:asciiTheme="minorHAnsi" w:hAnsiTheme="minorHAnsi" w:cstheme="minorHAnsi"/>
          <w:sz w:val="24"/>
          <w:szCs w:val="24"/>
        </w:rPr>
        <w:t>Data</w:t>
      </w:r>
    </w:p>
    <w:p w14:paraId="3AF81111" w14:textId="77777777" w:rsidR="004F0BF0" w:rsidRPr="004D5B19" w:rsidRDefault="004F0BF0" w:rsidP="004D5B19">
      <w:pPr>
        <w:jc w:val="both"/>
        <w:rPr>
          <w:rFonts w:asciiTheme="minorHAnsi" w:hAnsiTheme="minorHAnsi" w:cstheme="minorHAnsi"/>
          <w:sz w:val="24"/>
          <w:szCs w:val="24"/>
        </w:rPr>
      </w:pPr>
    </w:p>
    <w:p w14:paraId="59B37E1C" w14:textId="77777777" w:rsidR="004F0BF0" w:rsidRPr="004D5B19" w:rsidRDefault="004F0BF0" w:rsidP="004D5B19">
      <w:pPr>
        <w:pStyle w:val="maintext"/>
        <w:spacing w:line="276" w:lineRule="auto"/>
        <w:rPr>
          <w:rFonts w:asciiTheme="minorHAnsi" w:eastAsia="Times New Roman" w:hAnsiTheme="minorHAnsi" w:cstheme="minorHAnsi"/>
          <w:sz w:val="24"/>
          <w:szCs w:val="24"/>
          <w:lang w:eastAsia="ro-RO"/>
        </w:rPr>
      </w:pPr>
    </w:p>
    <w:p w14:paraId="55F9D635" w14:textId="77777777" w:rsidR="004F0BF0" w:rsidRPr="004D5B19" w:rsidRDefault="004F0BF0" w:rsidP="004D5B19">
      <w:pPr>
        <w:pStyle w:val="maintext"/>
        <w:spacing w:line="276" w:lineRule="auto"/>
        <w:rPr>
          <w:rFonts w:asciiTheme="minorHAnsi" w:eastAsia="Times New Roman" w:hAnsiTheme="minorHAnsi" w:cstheme="minorHAnsi"/>
          <w:sz w:val="24"/>
          <w:szCs w:val="24"/>
          <w:lang w:eastAsia="ro-RO"/>
        </w:rPr>
      </w:pPr>
    </w:p>
    <w:p w14:paraId="6C9B8784" w14:textId="77777777" w:rsidR="004F0BF0" w:rsidRPr="004D5B19" w:rsidRDefault="004F0BF0" w:rsidP="004D5B19">
      <w:pPr>
        <w:pStyle w:val="maintext"/>
        <w:spacing w:line="276" w:lineRule="auto"/>
        <w:rPr>
          <w:rFonts w:asciiTheme="minorHAnsi" w:eastAsia="Times New Roman" w:hAnsiTheme="minorHAnsi" w:cstheme="minorHAnsi"/>
          <w:sz w:val="24"/>
          <w:szCs w:val="24"/>
          <w:lang w:eastAsia="ro-RO"/>
        </w:rPr>
      </w:pPr>
    </w:p>
    <w:p w14:paraId="25AAD21C" w14:textId="77777777" w:rsidR="004F0BF0" w:rsidRPr="004D5B19" w:rsidRDefault="004F0BF0" w:rsidP="004D5B19">
      <w:pPr>
        <w:pStyle w:val="maintext"/>
        <w:spacing w:line="276" w:lineRule="auto"/>
        <w:rPr>
          <w:rFonts w:asciiTheme="minorHAnsi" w:eastAsia="Times New Roman" w:hAnsiTheme="minorHAnsi" w:cstheme="minorHAnsi"/>
          <w:sz w:val="24"/>
          <w:szCs w:val="24"/>
          <w:lang w:eastAsia="ro-RO"/>
        </w:rPr>
      </w:pPr>
    </w:p>
    <w:p w14:paraId="27AB5CF7" w14:textId="545B606A" w:rsidR="005F142D" w:rsidRPr="004D5B19" w:rsidRDefault="005F142D" w:rsidP="004D5B19">
      <w:pPr>
        <w:pStyle w:val="maintext"/>
        <w:spacing w:line="276" w:lineRule="auto"/>
        <w:rPr>
          <w:rFonts w:asciiTheme="minorHAnsi" w:eastAsia="Times New Roman" w:hAnsiTheme="minorHAnsi" w:cstheme="minorHAnsi"/>
          <w:sz w:val="24"/>
          <w:szCs w:val="24"/>
          <w:lang w:eastAsia="ro-RO"/>
        </w:rPr>
      </w:pPr>
    </w:p>
    <w:sectPr w:rsidR="005F142D" w:rsidRPr="004D5B19" w:rsidSect="004B04E7">
      <w:headerReference w:type="default" r:id="rId8"/>
      <w:footerReference w:type="default" r:id="rId9"/>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D07E" w14:textId="77777777" w:rsidR="00704BB5" w:rsidRDefault="00704BB5">
      <w:r>
        <w:separator/>
      </w:r>
    </w:p>
  </w:endnote>
  <w:endnote w:type="continuationSeparator" w:id="0">
    <w:p w14:paraId="4EB17AAE" w14:textId="77777777" w:rsidR="00704BB5" w:rsidRDefault="00704BB5">
      <w:r>
        <w:continuationSeparator/>
      </w:r>
    </w:p>
  </w:endnote>
  <w:endnote w:type="continuationNotice" w:id="1">
    <w:p w14:paraId="186F2901" w14:textId="77777777" w:rsidR="00704BB5" w:rsidRDefault="00704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EB94" w14:textId="469192B2" w:rsidR="006C031A" w:rsidRDefault="006C031A"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B88">
      <w:rPr>
        <w:rStyle w:val="PageNumber"/>
        <w:noProof/>
      </w:rPr>
      <w:t>11</w:t>
    </w:r>
    <w:r>
      <w:rPr>
        <w:rStyle w:val="PageNumber"/>
      </w:rPr>
      <w:fldChar w:fldCharType="end"/>
    </w:r>
  </w:p>
  <w:p w14:paraId="49594EC7" w14:textId="77777777" w:rsidR="006C031A" w:rsidRDefault="006C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B76C" w14:textId="77777777" w:rsidR="00704BB5" w:rsidRDefault="00704BB5">
      <w:r>
        <w:separator/>
      </w:r>
    </w:p>
  </w:footnote>
  <w:footnote w:type="continuationSeparator" w:id="0">
    <w:p w14:paraId="6DEA2E9C" w14:textId="77777777" w:rsidR="00704BB5" w:rsidRDefault="00704BB5">
      <w:r>
        <w:continuationSeparator/>
      </w:r>
    </w:p>
  </w:footnote>
  <w:footnote w:type="continuationNotice" w:id="1">
    <w:p w14:paraId="5C858EA5" w14:textId="77777777" w:rsidR="00704BB5" w:rsidRDefault="00704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A0CB" w14:textId="06D3127D" w:rsidR="006C031A" w:rsidRPr="002E43C5" w:rsidRDefault="002E43C5" w:rsidP="002E43C5">
    <w:pPr>
      <w:pStyle w:val="Header"/>
    </w:pPr>
    <w:r>
      <w:rPr>
        <w:noProof/>
      </w:rPr>
      <w:drawing>
        <wp:inline distT="0" distB="0" distL="0" distR="0" wp14:anchorId="284B46CD" wp14:editId="2632D2F0">
          <wp:extent cx="5722620" cy="754380"/>
          <wp:effectExtent l="0" t="0" r="0" b="762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3302BA"/>
    <w:multiLevelType w:val="hybridMultilevel"/>
    <w:tmpl w:val="A2006198"/>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FFFFFFFF" w:tentative="1">
      <w:start w:val="1"/>
      <w:numFmt w:val="lowerLetter"/>
      <w:lvlText w:val="%2."/>
      <w:lvlJc w:val="left"/>
      <w:pPr>
        <w:ind w:left="-900" w:hanging="360"/>
      </w:p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0" w15:restartNumberingAfterBreak="0">
    <w:nsid w:val="02384DEB"/>
    <w:multiLevelType w:val="hybridMultilevel"/>
    <w:tmpl w:val="40CC2A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2E83008"/>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0C776CA3"/>
    <w:multiLevelType w:val="hybridMultilevel"/>
    <w:tmpl w:val="73F850C4"/>
    <w:lvl w:ilvl="0" w:tplc="0409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11BE57B0"/>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4" w15:restartNumberingAfterBreak="0">
    <w:nsid w:val="132A6AFB"/>
    <w:multiLevelType w:val="multilevel"/>
    <w:tmpl w:val="DA7C5C3A"/>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asciiTheme="minorHAnsi" w:eastAsia="Times New Roman" w:hAnsiTheme="minorHAnsi" w:cstheme="minorHAnsi"/>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138475B2"/>
    <w:multiLevelType w:val="hybridMultilevel"/>
    <w:tmpl w:val="FB408A40"/>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2B0176D1"/>
    <w:multiLevelType w:val="hybridMultilevel"/>
    <w:tmpl w:val="9438B5B0"/>
    <w:lvl w:ilvl="0" w:tplc="04090001">
      <w:start w:val="1"/>
      <w:numFmt w:val="bullet"/>
      <w:lvlText w:val=""/>
      <w:lvlJc w:val="left"/>
      <w:pPr>
        <w:ind w:left="720" w:hanging="360"/>
      </w:pPr>
      <w:rPr>
        <w:rFonts w:ascii="Symbol" w:hAnsi="Symbol" w:hint="default"/>
      </w:rPr>
    </w:lvl>
    <w:lvl w:ilvl="1" w:tplc="BAE803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E3742E9"/>
    <w:multiLevelType w:val="hybridMultilevel"/>
    <w:tmpl w:val="FA0C6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6140B1"/>
    <w:multiLevelType w:val="hybridMultilevel"/>
    <w:tmpl w:val="53BCED56"/>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2E77402"/>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80130C6"/>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03CA1"/>
    <w:multiLevelType w:val="hybridMultilevel"/>
    <w:tmpl w:val="F9A01602"/>
    <w:lvl w:ilvl="0" w:tplc="F3CEDD94">
      <w:start w:val="1"/>
      <w:numFmt w:val="bullet"/>
      <w:lvlText w:val=""/>
      <w:lvlJc w:val="left"/>
      <w:pPr>
        <w:ind w:left="1170" w:hanging="360"/>
      </w:pPr>
      <w:rPr>
        <w:rFonts w:ascii="Wingdings 2" w:eastAsia="Times New Roman" w:hAnsi="Wingdings 2" w:cstheme="minorHAnsi"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40" w15:restartNumberingAfterBreak="0">
    <w:nsid w:val="46D466E3"/>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91E49C5"/>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AC6448A"/>
    <w:multiLevelType w:val="hybridMultilevel"/>
    <w:tmpl w:val="091E0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263201"/>
    <w:multiLevelType w:val="hybridMultilevel"/>
    <w:tmpl w:val="1A4C50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2F6CB1"/>
    <w:multiLevelType w:val="hybridMultilevel"/>
    <w:tmpl w:val="32348192"/>
    <w:lvl w:ilvl="0" w:tplc="DFA41106">
      <w:numFmt w:val="bullet"/>
      <w:lvlText w:val="-"/>
      <w:lvlJc w:val="left"/>
      <w:pPr>
        <w:ind w:left="2250" w:hanging="360"/>
      </w:pPr>
      <w:rPr>
        <w:rFonts w:ascii="Calibri" w:eastAsia="Times New Roman"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5"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6"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7"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40396D"/>
    <w:multiLevelType w:val="hybridMultilevel"/>
    <w:tmpl w:val="881ADB9E"/>
    <w:lvl w:ilvl="0" w:tplc="D708F0E8">
      <w:numFmt w:val="bullet"/>
      <w:lvlText w:val="-"/>
      <w:lvlJc w:val="left"/>
      <w:pPr>
        <w:ind w:left="810" w:hanging="360"/>
      </w:pPr>
      <w:rPr>
        <w:rFonts w:ascii="Calibri" w:eastAsia="Times New Roman" w:hAnsi="Calibri"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5C3B02DF"/>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68D748BF"/>
    <w:multiLevelType w:val="hybridMultilevel"/>
    <w:tmpl w:val="87C61D7C"/>
    <w:lvl w:ilvl="0" w:tplc="DDBE7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FD5379"/>
    <w:multiLevelType w:val="hybridMultilevel"/>
    <w:tmpl w:val="218AEF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E50A50"/>
    <w:multiLevelType w:val="hybridMultilevel"/>
    <w:tmpl w:val="1118097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FA97E44"/>
    <w:multiLevelType w:val="hybridMultilevel"/>
    <w:tmpl w:val="40CC2ACC"/>
    <w:lvl w:ilvl="0" w:tplc="03C0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390E92"/>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6" w15:restartNumberingAfterBreak="0">
    <w:nsid w:val="70E37F1A"/>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238241C"/>
    <w:multiLevelType w:val="hybridMultilevel"/>
    <w:tmpl w:val="30D0EE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85C38D2"/>
    <w:multiLevelType w:val="hybridMultilevel"/>
    <w:tmpl w:val="65108F16"/>
    <w:lvl w:ilvl="0" w:tplc="D7FA37C6">
      <w:start w:val="1"/>
      <w:numFmt w:val="decimal"/>
      <w:lvlText w:val="%1."/>
      <w:lvlJc w:val="left"/>
      <w:pPr>
        <w:ind w:left="510" w:hanging="360"/>
      </w:pPr>
      <w:rPr>
        <w:rFonts w:hint="default"/>
        <w:vertAlign w:val="baseline"/>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9" w15:restartNumberingAfterBreak="0">
    <w:nsid w:val="78647105"/>
    <w:multiLevelType w:val="hybridMultilevel"/>
    <w:tmpl w:val="2638AECA"/>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E15D64"/>
    <w:multiLevelType w:val="hybridMultilevel"/>
    <w:tmpl w:val="D0B8C76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2" w15:restartNumberingAfterBreak="0">
    <w:nsid w:val="7F6F229E"/>
    <w:multiLevelType w:val="hybridMultilevel"/>
    <w:tmpl w:val="A136161A"/>
    <w:lvl w:ilvl="0" w:tplc="91BA1F88">
      <w:start w:val="3"/>
      <w:numFmt w:val="bullet"/>
      <w:lvlText w:val="-"/>
      <w:lvlJc w:val="left"/>
      <w:pPr>
        <w:ind w:left="1820" w:hanging="360"/>
      </w:pPr>
      <w:rPr>
        <w:rFonts w:ascii="Trebuchet MS" w:eastAsia="MS Mincho" w:hAnsi="Trebuchet MS" w:cs="Trebuchet M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239409117">
    <w:abstractNumId w:val="13"/>
  </w:num>
  <w:num w:numId="2" w16cid:durableId="1491675134">
    <w:abstractNumId w:val="45"/>
  </w:num>
  <w:num w:numId="3" w16cid:durableId="874543387">
    <w:abstractNumId w:val="35"/>
  </w:num>
  <w:num w:numId="4" w16cid:durableId="1636794103">
    <w:abstractNumId w:val="30"/>
  </w:num>
  <w:num w:numId="5" w16cid:durableId="800685053">
    <w:abstractNumId w:val="29"/>
  </w:num>
  <w:num w:numId="6" w16cid:durableId="1517188068">
    <w:abstractNumId w:val="28"/>
  </w:num>
  <w:num w:numId="7" w16cid:durableId="919564341">
    <w:abstractNumId w:val="31"/>
  </w:num>
  <w:num w:numId="8" w16cid:durableId="264966346">
    <w:abstractNumId w:val="47"/>
  </w:num>
  <w:num w:numId="9" w16cid:durableId="962886812">
    <w:abstractNumId w:val="46"/>
  </w:num>
  <w:num w:numId="10" w16cid:durableId="2020816437">
    <w:abstractNumId w:val="33"/>
  </w:num>
  <w:num w:numId="11" w16cid:durableId="1604145369">
    <w:abstractNumId w:val="18"/>
  </w:num>
  <w:num w:numId="12" w16cid:durableId="450319050">
    <w:abstractNumId w:val="27"/>
  </w:num>
  <w:num w:numId="13" w16cid:durableId="1721200329">
    <w:abstractNumId w:val="32"/>
  </w:num>
  <w:num w:numId="14" w16cid:durableId="181285649">
    <w:abstractNumId w:val="26"/>
  </w:num>
  <w:num w:numId="15" w16cid:durableId="1101682321">
    <w:abstractNumId w:val="38"/>
  </w:num>
  <w:num w:numId="16" w16cid:durableId="1856991116">
    <w:abstractNumId w:val="54"/>
  </w:num>
  <w:num w:numId="17" w16cid:durableId="1846555340">
    <w:abstractNumId w:val="20"/>
  </w:num>
  <w:num w:numId="18" w16cid:durableId="305009631">
    <w:abstractNumId w:val="58"/>
  </w:num>
  <w:num w:numId="19" w16cid:durableId="340086629">
    <w:abstractNumId w:val="19"/>
  </w:num>
  <w:num w:numId="20" w16cid:durableId="158741600">
    <w:abstractNumId w:val="25"/>
  </w:num>
  <w:num w:numId="21" w16cid:durableId="794173737">
    <w:abstractNumId w:val="44"/>
  </w:num>
  <w:num w:numId="22" w16cid:durableId="1860045789">
    <w:abstractNumId w:val="48"/>
  </w:num>
  <w:num w:numId="23" w16cid:durableId="1081221532">
    <w:abstractNumId w:val="43"/>
  </w:num>
  <w:num w:numId="24" w16cid:durableId="447747056">
    <w:abstractNumId w:val="60"/>
  </w:num>
  <w:num w:numId="25" w16cid:durableId="1242064854">
    <w:abstractNumId w:val="22"/>
  </w:num>
  <w:num w:numId="26" w16cid:durableId="1301963978">
    <w:abstractNumId w:val="37"/>
  </w:num>
  <w:num w:numId="27" w16cid:durableId="147988229">
    <w:abstractNumId w:val="23"/>
  </w:num>
  <w:num w:numId="28" w16cid:durableId="1168986020">
    <w:abstractNumId w:val="56"/>
  </w:num>
  <w:num w:numId="29" w16cid:durableId="771436653">
    <w:abstractNumId w:val="40"/>
  </w:num>
  <w:num w:numId="30" w16cid:durableId="17171213">
    <w:abstractNumId w:val="41"/>
  </w:num>
  <w:num w:numId="31" w16cid:durableId="1743478086">
    <w:abstractNumId w:val="50"/>
  </w:num>
  <w:num w:numId="32" w16cid:durableId="68577950">
    <w:abstractNumId w:val="36"/>
  </w:num>
  <w:num w:numId="33" w16cid:durableId="126971518">
    <w:abstractNumId w:val="21"/>
  </w:num>
  <w:num w:numId="34" w16cid:durableId="761417437">
    <w:abstractNumId w:val="51"/>
  </w:num>
  <w:num w:numId="35" w16cid:durableId="2062054486">
    <w:abstractNumId w:val="53"/>
  </w:num>
  <w:num w:numId="36" w16cid:durableId="1484468754">
    <w:abstractNumId w:val="34"/>
  </w:num>
  <w:num w:numId="37" w16cid:durableId="860514209">
    <w:abstractNumId w:val="61"/>
  </w:num>
  <w:num w:numId="38" w16cid:durableId="995114671">
    <w:abstractNumId w:val="59"/>
  </w:num>
  <w:num w:numId="39" w16cid:durableId="1991400934">
    <w:abstractNumId w:val="55"/>
  </w:num>
  <w:num w:numId="40" w16cid:durableId="2142573674">
    <w:abstractNumId w:val="49"/>
  </w:num>
  <w:num w:numId="41" w16cid:durableId="66264958">
    <w:abstractNumId w:val="24"/>
  </w:num>
  <w:num w:numId="42" w16cid:durableId="549147197">
    <w:abstractNumId w:val="57"/>
  </w:num>
  <w:num w:numId="43" w16cid:durableId="85660363">
    <w:abstractNumId w:val="62"/>
  </w:num>
  <w:num w:numId="44" w16cid:durableId="935485104">
    <w:abstractNumId w:val="52"/>
  </w:num>
  <w:num w:numId="45" w16cid:durableId="477184628">
    <w:abstractNumId w:val="42"/>
  </w:num>
  <w:num w:numId="46" w16cid:durableId="126361329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8D"/>
    <w:rsid w:val="00000005"/>
    <w:rsid w:val="000000EF"/>
    <w:rsid w:val="000002D3"/>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22DE"/>
    <w:rsid w:val="00012842"/>
    <w:rsid w:val="000134A4"/>
    <w:rsid w:val="00013507"/>
    <w:rsid w:val="00013A42"/>
    <w:rsid w:val="00013DC3"/>
    <w:rsid w:val="00013E5C"/>
    <w:rsid w:val="0001406E"/>
    <w:rsid w:val="00014A50"/>
    <w:rsid w:val="00014E17"/>
    <w:rsid w:val="00014F41"/>
    <w:rsid w:val="00015840"/>
    <w:rsid w:val="00015CBC"/>
    <w:rsid w:val="00015E20"/>
    <w:rsid w:val="00015E93"/>
    <w:rsid w:val="000162B0"/>
    <w:rsid w:val="00016A8E"/>
    <w:rsid w:val="00016E8F"/>
    <w:rsid w:val="000172DC"/>
    <w:rsid w:val="000173C3"/>
    <w:rsid w:val="00017419"/>
    <w:rsid w:val="00017664"/>
    <w:rsid w:val="0001778E"/>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6E12"/>
    <w:rsid w:val="000270F3"/>
    <w:rsid w:val="00027155"/>
    <w:rsid w:val="000271CC"/>
    <w:rsid w:val="000271E1"/>
    <w:rsid w:val="00027C20"/>
    <w:rsid w:val="00030A2C"/>
    <w:rsid w:val="00030EA8"/>
    <w:rsid w:val="00031161"/>
    <w:rsid w:val="00032587"/>
    <w:rsid w:val="000335A0"/>
    <w:rsid w:val="0003364D"/>
    <w:rsid w:val="00033CA6"/>
    <w:rsid w:val="00034BFA"/>
    <w:rsid w:val="0003515E"/>
    <w:rsid w:val="000359D1"/>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94E"/>
    <w:rsid w:val="00040C07"/>
    <w:rsid w:val="00040E14"/>
    <w:rsid w:val="000411A5"/>
    <w:rsid w:val="00041482"/>
    <w:rsid w:val="00041E3A"/>
    <w:rsid w:val="00042022"/>
    <w:rsid w:val="0004239F"/>
    <w:rsid w:val="000426AD"/>
    <w:rsid w:val="00042AC4"/>
    <w:rsid w:val="000432E7"/>
    <w:rsid w:val="000434BB"/>
    <w:rsid w:val="00043E9D"/>
    <w:rsid w:val="0004408A"/>
    <w:rsid w:val="00044622"/>
    <w:rsid w:val="00044967"/>
    <w:rsid w:val="00044B78"/>
    <w:rsid w:val="000450A0"/>
    <w:rsid w:val="000451B5"/>
    <w:rsid w:val="0004533B"/>
    <w:rsid w:val="00045373"/>
    <w:rsid w:val="0004564C"/>
    <w:rsid w:val="00046219"/>
    <w:rsid w:val="000465B5"/>
    <w:rsid w:val="000467E1"/>
    <w:rsid w:val="00046AB2"/>
    <w:rsid w:val="00047178"/>
    <w:rsid w:val="000476FD"/>
    <w:rsid w:val="0005086D"/>
    <w:rsid w:val="00050931"/>
    <w:rsid w:val="00050BD6"/>
    <w:rsid w:val="000516C0"/>
    <w:rsid w:val="00051951"/>
    <w:rsid w:val="000519AA"/>
    <w:rsid w:val="00051B5C"/>
    <w:rsid w:val="00051EC4"/>
    <w:rsid w:val="00052E1D"/>
    <w:rsid w:val="000535F1"/>
    <w:rsid w:val="00054259"/>
    <w:rsid w:val="00055120"/>
    <w:rsid w:val="00055435"/>
    <w:rsid w:val="000559EF"/>
    <w:rsid w:val="00055D3A"/>
    <w:rsid w:val="00056BED"/>
    <w:rsid w:val="00057207"/>
    <w:rsid w:val="0005727B"/>
    <w:rsid w:val="00057589"/>
    <w:rsid w:val="00057CE3"/>
    <w:rsid w:val="000602FC"/>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64A3"/>
    <w:rsid w:val="00066664"/>
    <w:rsid w:val="00066B29"/>
    <w:rsid w:val="00066BCF"/>
    <w:rsid w:val="00067046"/>
    <w:rsid w:val="00067126"/>
    <w:rsid w:val="00067340"/>
    <w:rsid w:val="000673E4"/>
    <w:rsid w:val="00067CA8"/>
    <w:rsid w:val="00067FBD"/>
    <w:rsid w:val="0007049F"/>
    <w:rsid w:val="00070667"/>
    <w:rsid w:val="00070701"/>
    <w:rsid w:val="0007113B"/>
    <w:rsid w:val="000711ED"/>
    <w:rsid w:val="000712EA"/>
    <w:rsid w:val="00071398"/>
    <w:rsid w:val="00071453"/>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5D37"/>
    <w:rsid w:val="00085FEE"/>
    <w:rsid w:val="000868DA"/>
    <w:rsid w:val="0008703D"/>
    <w:rsid w:val="00087485"/>
    <w:rsid w:val="000876E6"/>
    <w:rsid w:val="00087E92"/>
    <w:rsid w:val="00087EE4"/>
    <w:rsid w:val="0009031F"/>
    <w:rsid w:val="00090630"/>
    <w:rsid w:val="00090790"/>
    <w:rsid w:val="000907BD"/>
    <w:rsid w:val="00090987"/>
    <w:rsid w:val="00091AFB"/>
    <w:rsid w:val="0009231A"/>
    <w:rsid w:val="00092D16"/>
    <w:rsid w:val="00092DF2"/>
    <w:rsid w:val="00092ECA"/>
    <w:rsid w:val="00092FF1"/>
    <w:rsid w:val="000933FA"/>
    <w:rsid w:val="0009374D"/>
    <w:rsid w:val="00093782"/>
    <w:rsid w:val="00094487"/>
    <w:rsid w:val="00094554"/>
    <w:rsid w:val="000947E2"/>
    <w:rsid w:val="00094928"/>
    <w:rsid w:val="0009552E"/>
    <w:rsid w:val="000957EF"/>
    <w:rsid w:val="00095BD1"/>
    <w:rsid w:val="00095D5B"/>
    <w:rsid w:val="00095E73"/>
    <w:rsid w:val="000967FC"/>
    <w:rsid w:val="00096A6B"/>
    <w:rsid w:val="00096BA9"/>
    <w:rsid w:val="00096BF9"/>
    <w:rsid w:val="00096E58"/>
    <w:rsid w:val="00097195"/>
    <w:rsid w:val="000A0AD8"/>
    <w:rsid w:val="000A0BEC"/>
    <w:rsid w:val="000A0E11"/>
    <w:rsid w:val="000A11A3"/>
    <w:rsid w:val="000A11C5"/>
    <w:rsid w:val="000A11C9"/>
    <w:rsid w:val="000A1AB3"/>
    <w:rsid w:val="000A1B14"/>
    <w:rsid w:val="000A24E0"/>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B1B"/>
    <w:rsid w:val="000C1C2E"/>
    <w:rsid w:val="000C2366"/>
    <w:rsid w:val="000C285F"/>
    <w:rsid w:val="000C2AA5"/>
    <w:rsid w:val="000C2FC4"/>
    <w:rsid w:val="000C35C0"/>
    <w:rsid w:val="000C3D99"/>
    <w:rsid w:val="000C3F98"/>
    <w:rsid w:val="000C4145"/>
    <w:rsid w:val="000C485D"/>
    <w:rsid w:val="000C504E"/>
    <w:rsid w:val="000C54DD"/>
    <w:rsid w:val="000C56C9"/>
    <w:rsid w:val="000C5D5D"/>
    <w:rsid w:val="000C6B99"/>
    <w:rsid w:val="000C6C72"/>
    <w:rsid w:val="000C703A"/>
    <w:rsid w:val="000C704C"/>
    <w:rsid w:val="000C7496"/>
    <w:rsid w:val="000C7E2C"/>
    <w:rsid w:val="000D1370"/>
    <w:rsid w:val="000D20CC"/>
    <w:rsid w:val="000D2CDA"/>
    <w:rsid w:val="000D2D50"/>
    <w:rsid w:val="000D2D5F"/>
    <w:rsid w:val="000D36EA"/>
    <w:rsid w:val="000D3D01"/>
    <w:rsid w:val="000D3E54"/>
    <w:rsid w:val="000D410D"/>
    <w:rsid w:val="000D41B9"/>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0EA"/>
    <w:rsid w:val="000E0410"/>
    <w:rsid w:val="000E0476"/>
    <w:rsid w:val="000E0912"/>
    <w:rsid w:val="000E0AB2"/>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CDB"/>
    <w:rsid w:val="000F5883"/>
    <w:rsid w:val="000F5E3B"/>
    <w:rsid w:val="000F66B7"/>
    <w:rsid w:val="000F6850"/>
    <w:rsid w:val="000F6C0B"/>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C2B"/>
    <w:rsid w:val="00106FBF"/>
    <w:rsid w:val="00107A24"/>
    <w:rsid w:val="00107A79"/>
    <w:rsid w:val="0011074D"/>
    <w:rsid w:val="00110873"/>
    <w:rsid w:val="00110C5F"/>
    <w:rsid w:val="00110F1C"/>
    <w:rsid w:val="00111280"/>
    <w:rsid w:val="00111578"/>
    <w:rsid w:val="00111A70"/>
    <w:rsid w:val="00111C24"/>
    <w:rsid w:val="001122FB"/>
    <w:rsid w:val="00112373"/>
    <w:rsid w:val="0011241F"/>
    <w:rsid w:val="0011343E"/>
    <w:rsid w:val="00113497"/>
    <w:rsid w:val="0011350D"/>
    <w:rsid w:val="00113962"/>
    <w:rsid w:val="00114040"/>
    <w:rsid w:val="0011430B"/>
    <w:rsid w:val="00114705"/>
    <w:rsid w:val="00114775"/>
    <w:rsid w:val="00114949"/>
    <w:rsid w:val="001149D3"/>
    <w:rsid w:val="00114A49"/>
    <w:rsid w:val="00114CC6"/>
    <w:rsid w:val="00114F84"/>
    <w:rsid w:val="00115650"/>
    <w:rsid w:val="001158E5"/>
    <w:rsid w:val="00115C1D"/>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4FCD"/>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5EB"/>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258"/>
    <w:rsid w:val="0015064F"/>
    <w:rsid w:val="00151346"/>
    <w:rsid w:val="0015184A"/>
    <w:rsid w:val="00151C46"/>
    <w:rsid w:val="00152994"/>
    <w:rsid w:val="00152DB2"/>
    <w:rsid w:val="001546C3"/>
    <w:rsid w:val="00154BFB"/>
    <w:rsid w:val="00155228"/>
    <w:rsid w:val="00155451"/>
    <w:rsid w:val="00155515"/>
    <w:rsid w:val="001559BD"/>
    <w:rsid w:val="00155D5B"/>
    <w:rsid w:val="00155F7B"/>
    <w:rsid w:val="00155F81"/>
    <w:rsid w:val="00156464"/>
    <w:rsid w:val="0015653A"/>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99A"/>
    <w:rsid w:val="00170B31"/>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8D9"/>
    <w:rsid w:val="00184E8E"/>
    <w:rsid w:val="001855E5"/>
    <w:rsid w:val="00187839"/>
    <w:rsid w:val="00187C7D"/>
    <w:rsid w:val="00187EBD"/>
    <w:rsid w:val="00187EDF"/>
    <w:rsid w:val="00190270"/>
    <w:rsid w:val="00190488"/>
    <w:rsid w:val="0019102C"/>
    <w:rsid w:val="0019117B"/>
    <w:rsid w:val="001911F8"/>
    <w:rsid w:val="0019158F"/>
    <w:rsid w:val="001917E2"/>
    <w:rsid w:val="0019194E"/>
    <w:rsid w:val="00191A4B"/>
    <w:rsid w:val="00191DF0"/>
    <w:rsid w:val="0019214E"/>
    <w:rsid w:val="0019255B"/>
    <w:rsid w:val="00193971"/>
    <w:rsid w:val="001939C1"/>
    <w:rsid w:val="00193A39"/>
    <w:rsid w:val="00194172"/>
    <w:rsid w:val="001941B9"/>
    <w:rsid w:val="00194379"/>
    <w:rsid w:val="00194837"/>
    <w:rsid w:val="001948AE"/>
    <w:rsid w:val="00194AB9"/>
    <w:rsid w:val="00195009"/>
    <w:rsid w:val="00195066"/>
    <w:rsid w:val="001952BD"/>
    <w:rsid w:val="00195648"/>
    <w:rsid w:val="0019583D"/>
    <w:rsid w:val="00195FEC"/>
    <w:rsid w:val="0019628A"/>
    <w:rsid w:val="001969B4"/>
    <w:rsid w:val="00197384"/>
    <w:rsid w:val="00197422"/>
    <w:rsid w:val="00197669"/>
    <w:rsid w:val="001976C6"/>
    <w:rsid w:val="001978C5"/>
    <w:rsid w:val="00197DBD"/>
    <w:rsid w:val="001A03FC"/>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C41"/>
    <w:rsid w:val="001A71A6"/>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A5"/>
    <w:rsid w:val="001E1F43"/>
    <w:rsid w:val="001E2B74"/>
    <w:rsid w:val="001E3BE9"/>
    <w:rsid w:val="001E3EFC"/>
    <w:rsid w:val="001E3F07"/>
    <w:rsid w:val="001E4957"/>
    <w:rsid w:val="001E50E1"/>
    <w:rsid w:val="001E5152"/>
    <w:rsid w:val="001E5923"/>
    <w:rsid w:val="001E6300"/>
    <w:rsid w:val="001E655A"/>
    <w:rsid w:val="001E6D55"/>
    <w:rsid w:val="001E70D9"/>
    <w:rsid w:val="001E794F"/>
    <w:rsid w:val="001F07F4"/>
    <w:rsid w:val="001F14B6"/>
    <w:rsid w:val="001F18F2"/>
    <w:rsid w:val="001F1F73"/>
    <w:rsid w:val="001F26A4"/>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945"/>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78"/>
    <w:rsid w:val="00203DC3"/>
    <w:rsid w:val="002041E5"/>
    <w:rsid w:val="002047B9"/>
    <w:rsid w:val="00204A40"/>
    <w:rsid w:val="00205419"/>
    <w:rsid w:val="00205A84"/>
    <w:rsid w:val="00205C53"/>
    <w:rsid w:val="00206F74"/>
    <w:rsid w:val="00207038"/>
    <w:rsid w:val="0020714D"/>
    <w:rsid w:val="002073C3"/>
    <w:rsid w:val="0020747A"/>
    <w:rsid w:val="0020755D"/>
    <w:rsid w:val="00210752"/>
    <w:rsid w:val="00210762"/>
    <w:rsid w:val="00210FCE"/>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BED"/>
    <w:rsid w:val="00216DD9"/>
    <w:rsid w:val="002175DA"/>
    <w:rsid w:val="002200AB"/>
    <w:rsid w:val="002201FC"/>
    <w:rsid w:val="002207D5"/>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DD"/>
    <w:rsid w:val="00236EDE"/>
    <w:rsid w:val="0023720E"/>
    <w:rsid w:val="00237B1C"/>
    <w:rsid w:val="00240BAE"/>
    <w:rsid w:val="00241862"/>
    <w:rsid w:val="00241EF2"/>
    <w:rsid w:val="00241F41"/>
    <w:rsid w:val="00242572"/>
    <w:rsid w:val="00242B29"/>
    <w:rsid w:val="00242B61"/>
    <w:rsid w:val="00242BCD"/>
    <w:rsid w:val="0024315A"/>
    <w:rsid w:val="0024322A"/>
    <w:rsid w:val="002432F1"/>
    <w:rsid w:val="00243C09"/>
    <w:rsid w:val="00243E8E"/>
    <w:rsid w:val="00244A4A"/>
    <w:rsid w:val="00244D72"/>
    <w:rsid w:val="00245189"/>
    <w:rsid w:val="00246561"/>
    <w:rsid w:val="00246C56"/>
    <w:rsid w:val="002471BE"/>
    <w:rsid w:val="00247F4B"/>
    <w:rsid w:val="00251512"/>
    <w:rsid w:val="002517CF"/>
    <w:rsid w:val="0025187A"/>
    <w:rsid w:val="00251B87"/>
    <w:rsid w:val="0025202B"/>
    <w:rsid w:val="0025240C"/>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D7F"/>
    <w:rsid w:val="00265E3F"/>
    <w:rsid w:val="0026696A"/>
    <w:rsid w:val="00266B1A"/>
    <w:rsid w:val="00266C3B"/>
    <w:rsid w:val="00266D61"/>
    <w:rsid w:val="00266EFE"/>
    <w:rsid w:val="0026702B"/>
    <w:rsid w:val="00267235"/>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6E66"/>
    <w:rsid w:val="002776B3"/>
    <w:rsid w:val="002779B7"/>
    <w:rsid w:val="00277BA6"/>
    <w:rsid w:val="002801DB"/>
    <w:rsid w:val="002802C5"/>
    <w:rsid w:val="002805A0"/>
    <w:rsid w:val="00280784"/>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EFE"/>
    <w:rsid w:val="00295FD3"/>
    <w:rsid w:val="00296598"/>
    <w:rsid w:val="0029693B"/>
    <w:rsid w:val="00296DC2"/>
    <w:rsid w:val="002976E6"/>
    <w:rsid w:val="002A011A"/>
    <w:rsid w:val="002A020E"/>
    <w:rsid w:val="002A02C9"/>
    <w:rsid w:val="002A1588"/>
    <w:rsid w:val="002A184C"/>
    <w:rsid w:val="002A1A20"/>
    <w:rsid w:val="002A265E"/>
    <w:rsid w:val="002A37C2"/>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2004"/>
    <w:rsid w:val="002B23F8"/>
    <w:rsid w:val="002B2450"/>
    <w:rsid w:val="002B2522"/>
    <w:rsid w:val="002B2A25"/>
    <w:rsid w:val="002B2A98"/>
    <w:rsid w:val="002B2C1E"/>
    <w:rsid w:val="002B2C56"/>
    <w:rsid w:val="002B3154"/>
    <w:rsid w:val="002B35F5"/>
    <w:rsid w:val="002B38AD"/>
    <w:rsid w:val="002B3997"/>
    <w:rsid w:val="002B4129"/>
    <w:rsid w:val="002B46F5"/>
    <w:rsid w:val="002B4CDF"/>
    <w:rsid w:val="002B4D3F"/>
    <w:rsid w:val="002B4DD2"/>
    <w:rsid w:val="002B5915"/>
    <w:rsid w:val="002B59BC"/>
    <w:rsid w:val="002B5C63"/>
    <w:rsid w:val="002B61A1"/>
    <w:rsid w:val="002B6481"/>
    <w:rsid w:val="002B6CC9"/>
    <w:rsid w:val="002B7180"/>
    <w:rsid w:val="002B7286"/>
    <w:rsid w:val="002B76A6"/>
    <w:rsid w:val="002B7987"/>
    <w:rsid w:val="002C0AAB"/>
    <w:rsid w:val="002C0FD6"/>
    <w:rsid w:val="002C11B9"/>
    <w:rsid w:val="002C12F4"/>
    <w:rsid w:val="002C188A"/>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A12"/>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3C5"/>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2F7F39"/>
    <w:rsid w:val="00300539"/>
    <w:rsid w:val="003008FE"/>
    <w:rsid w:val="00300E7F"/>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586"/>
    <w:rsid w:val="00315D20"/>
    <w:rsid w:val="00315EC9"/>
    <w:rsid w:val="003165E0"/>
    <w:rsid w:val="0031710A"/>
    <w:rsid w:val="003174C0"/>
    <w:rsid w:val="00317739"/>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041F"/>
    <w:rsid w:val="00331113"/>
    <w:rsid w:val="0033147D"/>
    <w:rsid w:val="00331FFF"/>
    <w:rsid w:val="0033221B"/>
    <w:rsid w:val="00332517"/>
    <w:rsid w:val="003329C9"/>
    <w:rsid w:val="00332EDD"/>
    <w:rsid w:val="0033333D"/>
    <w:rsid w:val="00333426"/>
    <w:rsid w:val="00333563"/>
    <w:rsid w:val="00333641"/>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B4A"/>
    <w:rsid w:val="00335C1F"/>
    <w:rsid w:val="00335D52"/>
    <w:rsid w:val="00335EF7"/>
    <w:rsid w:val="00335F92"/>
    <w:rsid w:val="00336360"/>
    <w:rsid w:val="00336687"/>
    <w:rsid w:val="00336D5E"/>
    <w:rsid w:val="00337AEE"/>
    <w:rsid w:val="003401AF"/>
    <w:rsid w:val="00340BFE"/>
    <w:rsid w:val="00340E4F"/>
    <w:rsid w:val="00340F8E"/>
    <w:rsid w:val="00341435"/>
    <w:rsid w:val="00341787"/>
    <w:rsid w:val="003418A5"/>
    <w:rsid w:val="00341C09"/>
    <w:rsid w:val="00341DC8"/>
    <w:rsid w:val="00341DF9"/>
    <w:rsid w:val="003420C2"/>
    <w:rsid w:val="00342834"/>
    <w:rsid w:val="0034334C"/>
    <w:rsid w:val="00343F57"/>
    <w:rsid w:val="003452CB"/>
    <w:rsid w:val="003453D5"/>
    <w:rsid w:val="00345A77"/>
    <w:rsid w:val="00345EC2"/>
    <w:rsid w:val="00345EE5"/>
    <w:rsid w:val="0034601B"/>
    <w:rsid w:val="003465A0"/>
    <w:rsid w:val="00346E23"/>
    <w:rsid w:val="0034716F"/>
    <w:rsid w:val="003474A0"/>
    <w:rsid w:val="003507B6"/>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450"/>
    <w:rsid w:val="00357468"/>
    <w:rsid w:val="00357AB6"/>
    <w:rsid w:val="003606A1"/>
    <w:rsid w:val="00361736"/>
    <w:rsid w:val="00361887"/>
    <w:rsid w:val="003619CB"/>
    <w:rsid w:val="00361B75"/>
    <w:rsid w:val="0036232E"/>
    <w:rsid w:val="0036260F"/>
    <w:rsid w:val="0036262A"/>
    <w:rsid w:val="00362840"/>
    <w:rsid w:val="003634BA"/>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6D7"/>
    <w:rsid w:val="00373762"/>
    <w:rsid w:val="00373A07"/>
    <w:rsid w:val="00373CC4"/>
    <w:rsid w:val="003742F7"/>
    <w:rsid w:val="00374A36"/>
    <w:rsid w:val="00374AEB"/>
    <w:rsid w:val="00375E73"/>
    <w:rsid w:val="003763FB"/>
    <w:rsid w:val="00376AA2"/>
    <w:rsid w:val="00377690"/>
    <w:rsid w:val="00377ABF"/>
    <w:rsid w:val="00377CBB"/>
    <w:rsid w:val="00377F39"/>
    <w:rsid w:val="00380526"/>
    <w:rsid w:val="00380C23"/>
    <w:rsid w:val="003810B8"/>
    <w:rsid w:val="00381165"/>
    <w:rsid w:val="003814B0"/>
    <w:rsid w:val="00381DBD"/>
    <w:rsid w:val="003825D2"/>
    <w:rsid w:val="0038280F"/>
    <w:rsid w:val="00383016"/>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018"/>
    <w:rsid w:val="00391106"/>
    <w:rsid w:val="00391A3C"/>
    <w:rsid w:val="00391C8D"/>
    <w:rsid w:val="00392E64"/>
    <w:rsid w:val="00393350"/>
    <w:rsid w:val="00393AEB"/>
    <w:rsid w:val="00393D44"/>
    <w:rsid w:val="00393DE0"/>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A10"/>
    <w:rsid w:val="00396AE0"/>
    <w:rsid w:val="00396CD5"/>
    <w:rsid w:val="003973E7"/>
    <w:rsid w:val="00397580"/>
    <w:rsid w:val="00397A78"/>
    <w:rsid w:val="00397BBF"/>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B7C"/>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D22"/>
    <w:rsid w:val="003B7DAB"/>
    <w:rsid w:val="003C05E1"/>
    <w:rsid w:val="003C083E"/>
    <w:rsid w:val="003C14E3"/>
    <w:rsid w:val="003C1A8A"/>
    <w:rsid w:val="003C1B80"/>
    <w:rsid w:val="003C1C6B"/>
    <w:rsid w:val="003C205E"/>
    <w:rsid w:val="003C2282"/>
    <w:rsid w:val="003C2D32"/>
    <w:rsid w:val="003C39B8"/>
    <w:rsid w:val="003C3D16"/>
    <w:rsid w:val="003C43CB"/>
    <w:rsid w:val="003C4AAE"/>
    <w:rsid w:val="003C522D"/>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6F"/>
    <w:rsid w:val="003D75FB"/>
    <w:rsid w:val="003D7837"/>
    <w:rsid w:val="003D78DD"/>
    <w:rsid w:val="003D7F6C"/>
    <w:rsid w:val="003E061C"/>
    <w:rsid w:val="003E0D9F"/>
    <w:rsid w:val="003E1BA0"/>
    <w:rsid w:val="003E1C74"/>
    <w:rsid w:val="003E2025"/>
    <w:rsid w:val="003E28D0"/>
    <w:rsid w:val="003E2A37"/>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7D"/>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97"/>
    <w:rsid w:val="00414B22"/>
    <w:rsid w:val="0041504E"/>
    <w:rsid w:val="004150D5"/>
    <w:rsid w:val="0041514C"/>
    <w:rsid w:val="0041575D"/>
    <w:rsid w:val="0041596F"/>
    <w:rsid w:val="00416B05"/>
    <w:rsid w:val="00416C77"/>
    <w:rsid w:val="004173BC"/>
    <w:rsid w:val="00417586"/>
    <w:rsid w:val="00417B91"/>
    <w:rsid w:val="00420DC0"/>
    <w:rsid w:val="0042143A"/>
    <w:rsid w:val="00422503"/>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67E9"/>
    <w:rsid w:val="004276AF"/>
    <w:rsid w:val="00427D45"/>
    <w:rsid w:val="0043015D"/>
    <w:rsid w:val="004302DE"/>
    <w:rsid w:val="004302E6"/>
    <w:rsid w:val="004306A2"/>
    <w:rsid w:val="00430725"/>
    <w:rsid w:val="00430874"/>
    <w:rsid w:val="00430E18"/>
    <w:rsid w:val="00430E86"/>
    <w:rsid w:val="00431161"/>
    <w:rsid w:val="004312BC"/>
    <w:rsid w:val="004312F1"/>
    <w:rsid w:val="00431BCF"/>
    <w:rsid w:val="00432270"/>
    <w:rsid w:val="0043280A"/>
    <w:rsid w:val="0043289A"/>
    <w:rsid w:val="00432CA5"/>
    <w:rsid w:val="00432D7D"/>
    <w:rsid w:val="00432EA4"/>
    <w:rsid w:val="004334F2"/>
    <w:rsid w:val="004335B4"/>
    <w:rsid w:val="004335D5"/>
    <w:rsid w:val="00433A63"/>
    <w:rsid w:val="00433D8D"/>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0FFD"/>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5F64"/>
    <w:rsid w:val="0047654F"/>
    <w:rsid w:val="00476A61"/>
    <w:rsid w:val="00477466"/>
    <w:rsid w:val="004779DC"/>
    <w:rsid w:val="00477E73"/>
    <w:rsid w:val="00477F2F"/>
    <w:rsid w:val="00477FE5"/>
    <w:rsid w:val="00480303"/>
    <w:rsid w:val="00480524"/>
    <w:rsid w:val="00480981"/>
    <w:rsid w:val="004814E8"/>
    <w:rsid w:val="00482E18"/>
    <w:rsid w:val="004836A0"/>
    <w:rsid w:val="00483EB6"/>
    <w:rsid w:val="004840A7"/>
    <w:rsid w:val="004846E7"/>
    <w:rsid w:val="0048579D"/>
    <w:rsid w:val="00485B1F"/>
    <w:rsid w:val="00485BF8"/>
    <w:rsid w:val="004863B9"/>
    <w:rsid w:val="0048641A"/>
    <w:rsid w:val="00486C24"/>
    <w:rsid w:val="00486F30"/>
    <w:rsid w:val="004877A7"/>
    <w:rsid w:val="00487C3F"/>
    <w:rsid w:val="00487F45"/>
    <w:rsid w:val="004904E1"/>
    <w:rsid w:val="00490945"/>
    <w:rsid w:val="00490F11"/>
    <w:rsid w:val="004916CD"/>
    <w:rsid w:val="0049237B"/>
    <w:rsid w:val="004927A0"/>
    <w:rsid w:val="00492A8C"/>
    <w:rsid w:val="00492C70"/>
    <w:rsid w:val="0049322F"/>
    <w:rsid w:val="004939CE"/>
    <w:rsid w:val="00493B90"/>
    <w:rsid w:val="004947DC"/>
    <w:rsid w:val="0049489B"/>
    <w:rsid w:val="0049490A"/>
    <w:rsid w:val="004950E4"/>
    <w:rsid w:val="00495BBE"/>
    <w:rsid w:val="004966A3"/>
    <w:rsid w:val="00497500"/>
    <w:rsid w:val="00497ABD"/>
    <w:rsid w:val="004A0033"/>
    <w:rsid w:val="004A03F4"/>
    <w:rsid w:val="004A0FBB"/>
    <w:rsid w:val="004A1844"/>
    <w:rsid w:val="004A1B67"/>
    <w:rsid w:val="004A1F86"/>
    <w:rsid w:val="004A20A0"/>
    <w:rsid w:val="004A2321"/>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74F3"/>
    <w:rsid w:val="004B78E4"/>
    <w:rsid w:val="004B7918"/>
    <w:rsid w:val="004B7D8D"/>
    <w:rsid w:val="004C0261"/>
    <w:rsid w:val="004C026B"/>
    <w:rsid w:val="004C0277"/>
    <w:rsid w:val="004C02EC"/>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840"/>
    <w:rsid w:val="004C68C7"/>
    <w:rsid w:val="004C68D4"/>
    <w:rsid w:val="004C6A0E"/>
    <w:rsid w:val="004C6BBB"/>
    <w:rsid w:val="004C6D23"/>
    <w:rsid w:val="004C6F25"/>
    <w:rsid w:val="004C7534"/>
    <w:rsid w:val="004D03C5"/>
    <w:rsid w:val="004D05B8"/>
    <w:rsid w:val="004D1425"/>
    <w:rsid w:val="004D15E3"/>
    <w:rsid w:val="004D174C"/>
    <w:rsid w:val="004D1769"/>
    <w:rsid w:val="004D1934"/>
    <w:rsid w:val="004D1B41"/>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B19"/>
    <w:rsid w:val="004D5C35"/>
    <w:rsid w:val="004D635F"/>
    <w:rsid w:val="004D6599"/>
    <w:rsid w:val="004D6877"/>
    <w:rsid w:val="004D7306"/>
    <w:rsid w:val="004D7951"/>
    <w:rsid w:val="004D7E12"/>
    <w:rsid w:val="004D7FBB"/>
    <w:rsid w:val="004E0080"/>
    <w:rsid w:val="004E0E15"/>
    <w:rsid w:val="004E105D"/>
    <w:rsid w:val="004E1738"/>
    <w:rsid w:val="004E1B48"/>
    <w:rsid w:val="004E2253"/>
    <w:rsid w:val="004E23D2"/>
    <w:rsid w:val="004E2B15"/>
    <w:rsid w:val="004E2C82"/>
    <w:rsid w:val="004E2D1B"/>
    <w:rsid w:val="004E3484"/>
    <w:rsid w:val="004E3A41"/>
    <w:rsid w:val="004E47F9"/>
    <w:rsid w:val="004E5198"/>
    <w:rsid w:val="004E51BF"/>
    <w:rsid w:val="004E5277"/>
    <w:rsid w:val="004E559B"/>
    <w:rsid w:val="004E58D1"/>
    <w:rsid w:val="004E5A2C"/>
    <w:rsid w:val="004E5B10"/>
    <w:rsid w:val="004E75C5"/>
    <w:rsid w:val="004E7727"/>
    <w:rsid w:val="004E7728"/>
    <w:rsid w:val="004F0425"/>
    <w:rsid w:val="004F0B82"/>
    <w:rsid w:val="004F0BCF"/>
    <w:rsid w:val="004F0BF0"/>
    <w:rsid w:val="004F0CD3"/>
    <w:rsid w:val="004F0DD1"/>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D0B"/>
    <w:rsid w:val="00510F46"/>
    <w:rsid w:val="00510FA4"/>
    <w:rsid w:val="005119B5"/>
    <w:rsid w:val="00511DB2"/>
    <w:rsid w:val="00512A63"/>
    <w:rsid w:val="00512B15"/>
    <w:rsid w:val="005133A6"/>
    <w:rsid w:val="005136AD"/>
    <w:rsid w:val="005136C8"/>
    <w:rsid w:val="00513705"/>
    <w:rsid w:val="0051415E"/>
    <w:rsid w:val="005147A2"/>
    <w:rsid w:val="00514833"/>
    <w:rsid w:val="00514973"/>
    <w:rsid w:val="00515C91"/>
    <w:rsid w:val="00515D32"/>
    <w:rsid w:val="00515F85"/>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64C"/>
    <w:rsid w:val="00527B40"/>
    <w:rsid w:val="00527F13"/>
    <w:rsid w:val="0053038E"/>
    <w:rsid w:val="00530702"/>
    <w:rsid w:val="00530703"/>
    <w:rsid w:val="005308A5"/>
    <w:rsid w:val="00530BE2"/>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63E"/>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950"/>
    <w:rsid w:val="00550EE1"/>
    <w:rsid w:val="00551C6B"/>
    <w:rsid w:val="00551F55"/>
    <w:rsid w:val="0055215A"/>
    <w:rsid w:val="00552227"/>
    <w:rsid w:val="00552940"/>
    <w:rsid w:val="00552D41"/>
    <w:rsid w:val="00553060"/>
    <w:rsid w:val="0055366F"/>
    <w:rsid w:val="00553C1E"/>
    <w:rsid w:val="00553C44"/>
    <w:rsid w:val="00554018"/>
    <w:rsid w:val="00554C3C"/>
    <w:rsid w:val="00554EE2"/>
    <w:rsid w:val="005553DE"/>
    <w:rsid w:val="00555652"/>
    <w:rsid w:val="0055577A"/>
    <w:rsid w:val="0055651F"/>
    <w:rsid w:val="00556684"/>
    <w:rsid w:val="00556B24"/>
    <w:rsid w:val="00557014"/>
    <w:rsid w:val="00557E7E"/>
    <w:rsid w:val="005605EF"/>
    <w:rsid w:val="005608B6"/>
    <w:rsid w:val="00560F43"/>
    <w:rsid w:val="00561731"/>
    <w:rsid w:val="00561732"/>
    <w:rsid w:val="005617F6"/>
    <w:rsid w:val="00561970"/>
    <w:rsid w:val="00561BF3"/>
    <w:rsid w:val="005633E0"/>
    <w:rsid w:val="00563658"/>
    <w:rsid w:val="00563A39"/>
    <w:rsid w:val="005641EA"/>
    <w:rsid w:val="00564767"/>
    <w:rsid w:val="00564D8A"/>
    <w:rsid w:val="00564DE5"/>
    <w:rsid w:val="00564E02"/>
    <w:rsid w:val="00564FF3"/>
    <w:rsid w:val="0056504E"/>
    <w:rsid w:val="00566021"/>
    <w:rsid w:val="00567303"/>
    <w:rsid w:val="00567929"/>
    <w:rsid w:val="00570B2F"/>
    <w:rsid w:val="00570FA4"/>
    <w:rsid w:val="0057120F"/>
    <w:rsid w:val="00571F73"/>
    <w:rsid w:val="00572146"/>
    <w:rsid w:val="0057253A"/>
    <w:rsid w:val="00572B71"/>
    <w:rsid w:val="00572B96"/>
    <w:rsid w:val="00572D18"/>
    <w:rsid w:val="00574583"/>
    <w:rsid w:val="005749C5"/>
    <w:rsid w:val="00574BE8"/>
    <w:rsid w:val="00574DDC"/>
    <w:rsid w:val="00575170"/>
    <w:rsid w:val="00575183"/>
    <w:rsid w:val="005751A4"/>
    <w:rsid w:val="00575901"/>
    <w:rsid w:val="005759E5"/>
    <w:rsid w:val="00575D22"/>
    <w:rsid w:val="005765A2"/>
    <w:rsid w:val="0057670D"/>
    <w:rsid w:val="00576A35"/>
    <w:rsid w:val="00576FA0"/>
    <w:rsid w:val="005776F9"/>
    <w:rsid w:val="00577AA3"/>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9E5"/>
    <w:rsid w:val="00585023"/>
    <w:rsid w:val="00586061"/>
    <w:rsid w:val="005866AB"/>
    <w:rsid w:val="0058710F"/>
    <w:rsid w:val="0058748C"/>
    <w:rsid w:val="00587918"/>
    <w:rsid w:val="00587FED"/>
    <w:rsid w:val="00590314"/>
    <w:rsid w:val="0059082B"/>
    <w:rsid w:val="00590D72"/>
    <w:rsid w:val="00590E76"/>
    <w:rsid w:val="0059146E"/>
    <w:rsid w:val="00591BD6"/>
    <w:rsid w:val="00591D9E"/>
    <w:rsid w:val="00592C63"/>
    <w:rsid w:val="00592E36"/>
    <w:rsid w:val="00593EEA"/>
    <w:rsid w:val="00594376"/>
    <w:rsid w:val="00594E22"/>
    <w:rsid w:val="0059596B"/>
    <w:rsid w:val="005959EF"/>
    <w:rsid w:val="00595AF3"/>
    <w:rsid w:val="00595B29"/>
    <w:rsid w:val="00596044"/>
    <w:rsid w:val="005960C5"/>
    <w:rsid w:val="00596B06"/>
    <w:rsid w:val="00597134"/>
    <w:rsid w:val="0059716A"/>
    <w:rsid w:val="00597BAC"/>
    <w:rsid w:val="00597CA5"/>
    <w:rsid w:val="005A0376"/>
    <w:rsid w:val="005A0457"/>
    <w:rsid w:val="005A0C6C"/>
    <w:rsid w:val="005A136C"/>
    <w:rsid w:val="005A160D"/>
    <w:rsid w:val="005A16B1"/>
    <w:rsid w:val="005A183F"/>
    <w:rsid w:val="005A223D"/>
    <w:rsid w:val="005A23D8"/>
    <w:rsid w:val="005A26A0"/>
    <w:rsid w:val="005A26AE"/>
    <w:rsid w:val="005A2D91"/>
    <w:rsid w:val="005A3258"/>
    <w:rsid w:val="005A3329"/>
    <w:rsid w:val="005A338F"/>
    <w:rsid w:val="005A3A61"/>
    <w:rsid w:val="005A3AC6"/>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58"/>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EE5"/>
    <w:rsid w:val="005C1F2D"/>
    <w:rsid w:val="005C1FD6"/>
    <w:rsid w:val="005C2739"/>
    <w:rsid w:val="005C2AD8"/>
    <w:rsid w:val="005C3124"/>
    <w:rsid w:val="005C3360"/>
    <w:rsid w:val="005C3424"/>
    <w:rsid w:val="005C387D"/>
    <w:rsid w:val="005C3979"/>
    <w:rsid w:val="005C3FAC"/>
    <w:rsid w:val="005C410B"/>
    <w:rsid w:val="005C4372"/>
    <w:rsid w:val="005C443B"/>
    <w:rsid w:val="005C4799"/>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85A"/>
    <w:rsid w:val="005D6CE7"/>
    <w:rsid w:val="005D6DBD"/>
    <w:rsid w:val="005D6ED5"/>
    <w:rsid w:val="005D76FB"/>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5CB"/>
    <w:rsid w:val="005E580F"/>
    <w:rsid w:val="005E6418"/>
    <w:rsid w:val="005E6EDC"/>
    <w:rsid w:val="005E71CA"/>
    <w:rsid w:val="005E7419"/>
    <w:rsid w:val="005E7433"/>
    <w:rsid w:val="005E7740"/>
    <w:rsid w:val="005E7877"/>
    <w:rsid w:val="005E7955"/>
    <w:rsid w:val="005F027E"/>
    <w:rsid w:val="005F0524"/>
    <w:rsid w:val="005F0CA5"/>
    <w:rsid w:val="005F0EBC"/>
    <w:rsid w:val="005F142D"/>
    <w:rsid w:val="005F1D6B"/>
    <w:rsid w:val="005F247E"/>
    <w:rsid w:val="005F2794"/>
    <w:rsid w:val="005F312F"/>
    <w:rsid w:val="005F32FE"/>
    <w:rsid w:val="005F3372"/>
    <w:rsid w:val="005F3C20"/>
    <w:rsid w:val="005F4237"/>
    <w:rsid w:val="005F45FF"/>
    <w:rsid w:val="005F4B6E"/>
    <w:rsid w:val="005F5051"/>
    <w:rsid w:val="005F6345"/>
    <w:rsid w:val="005F692D"/>
    <w:rsid w:val="005F6A72"/>
    <w:rsid w:val="005F7028"/>
    <w:rsid w:val="005F7100"/>
    <w:rsid w:val="005F75B5"/>
    <w:rsid w:val="0060087A"/>
    <w:rsid w:val="006008E7"/>
    <w:rsid w:val="00600A59"/>
    <w:rsid w:val="00600BB7"/>
    <w:rsid w:val="00600F2B"/>
    <w:rsid w:val="00600FDD"/>
    <w:rsid w:val="006011E4"/>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437"/>
    <w:rsid w:val="00606532"/>
    <w:rsid w:val="00606CC9"/>
    <w:rsid w:val="00606DD9"/>
    <w:rsid w:val="00606FCE"/>
    <w:rsid w:val="0060704D"/>
    <w:rsid w:val="006071D0"/>
    <w:rsid w:val="00607B97"/>
    <w:rsid w:val="00607EAD"/>
    <w:rsid w:val="006102B7"/>
    <w:rsid w:val="006107C7"/>
    <w:rsid w:val="00610944"/>
    <w:rsid w:val="00610AC0"/>
    <w:rsid w:val="006113C8"/>
    <w:rsid w:val="00611606"/>
    <w:rsid w:val="0061181B"/>
    <w:rsid w:val="006118D2"/>
    <w:rsid w:val="00611BD9"/>
    <w:rsid w:val="0061228C"/>
    <w:rsid w:val="0061287E"/>
    <w:rsid w:val="00613325"/>
    <w:rsid w:val="0061345C"/>
    <w:rsid w:val="00613923"/>
    <w:rsid w:val="00613A26"/>
    <w:rsid w:val="00614243"/>
    <w:rsid w:val="006143C1"/>
    <w:rsid w:val="006148FF"/>
    <w:rsid w:val="00614CB6"/>
    <w:rsid w:val="0061575D"/>
    <w:rsid w:val="00615984"/>
    <w:rsid w:val="00616564"/>
    <w:rsid w:val="00616CE8"/>
    <w:rsid w:val="006170FE"/>
    <w:rsid w:val="00617F09"/>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2A4"/>
    <w:rsid w:val="006239C6"/>
    <w:rsid w:val="00623C77"/>
    <w:rsid w:val="00623F27"/>
    <w:rsid w:val="006251AC"/>
    <w:rsid w:val="006251E8"/>
    <w:rsid w:val="0062606A"/>
    <w:rsid w:val="00626D56"/>
    <w:rsid w:val="006273F0"/>
    <w:rsid w:val="00627478"/>
    <w:rsid w:val="00627905"/>
    <w:rsid w:val="00627B55"/>
    <w:rsid w:val="00627DBC"/>
    <w:rsid w:val="00630544"/>
    <w:rsid w:val="0063086B"/>
    <w:rsid w:val="006308C4"/>
    <w:rsid w:val="00631363"/>
    <w:rsid w:val="00631A83"/>
    <w:rsid w:val="00631DD2"/>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7B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59E7"/>
    <w:rsid w:val="006562AB"/>
    <w:rsid w:val="0065634D"/>
    <w:rsid w:val="00656AEE"/>
    <w:rsid w:val="00656DF5"/>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7B"/>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ECA"/>
    <w:rsid w:val="00697F32"/>
    <w:rsid w:val="006A0113"/>
    <w:rsid w:val="006A0509"/>
    <w:rsid w:val="006A0568"/>
    <w:rsid w:val="006A0A67"/>
    <w:rsid w:val="006A0B50"/>
    <w:rsid w:val="006A1178"/>
    <w:rsid w:val="006A1238"/>
    <w:rsid w:val="006A20B0"/>
    <w:rsid w:val="006A214B"/>
    <w:rsid w:val="006A229D"/>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687"/>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3B8A"/>
    <w:rsid w:val="006B4191"/>
    <w:rsid w:val="006B42E5"/>
    <w:rsid w:val="006B49C6"/>
    <w:rsid w:val="006B4A66"/>
    <w:rsid w:val="006B509E"/>
    <w:rsid w:val="006B5CBB"/>
    <w:rsid w:val="006B685B"/>
    <w:rsid w:val="006B68CF"/>
    <w:rsid w:val="006B697C"/>
    <w:rsid w:val="006B7399"/>
    <w:rsid w:val="006B7BB5"/>
    <w:rsid w:val="006C031A"/>
    <w:rsid w:val="006C0358"/>
    <w:rsid w:val="006C0DB3"/>
    <w:rsid w:val="006C0DD9"/>
    <w:rsid w:val="006C1005"/>
    <w:rsid w:val="006C1132"/>
    <w:rsid w:val="006C15E9"/>
    <w:rsid w:val="006C173A"/>
    <w:rsid w:val="006C1A41"/>
    <w:rsid w:val="006C1E55"/>
    <w:rsid w:val="006C1E81"/>
    <w:rsid w:val="006C24A6"/>
    <w:rsid w:val="006C33D9"/>
    <w:rsid w:val="006C3B0E"/>
    <w:rsid w:val="006C43EE"/>
    <w:rsid w:val="006C4467"/>
    <w:rsid w:val="006C4BDB"/>
    <w:rsid w:val="006C4BFB"/>
    <w:rsid w:val="006C4F53"/>
    <w:rsid w:val="006C50BF"/>
    <w:rsid w:val="006C5853"/>
    <w:rsid w:val="006C62D4"/>
    <w:rsid w:val="006C6361"/>
    <w:rsid w:val="006C65EE"/>
    <w:rsid w:val="006C68FC"/>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591"/>
    <w:rsid w:val="006D5A20"/>
    <w:rsid w:val="006D613D"/>
    <w:rsid w:val="006D6167"/>
    <w:rsid w:val="006D63D1"/>
    <w:rsid w:val="006D6C87"/>
    <w:rsid w:val="006D6DED"/>
    <w:rsid w:val="006D6F80"/>
    <w:rsid w:val="006D7337"/>
    <w:rsid w:val="006D753B"/>
    <w:rsid w:val="006E09DB"/>
    <w:rsid w:val="006E0C44"/>
    <w:rsid w:val="006E12D2"/>
    <w:rsid w:val="006E19D2"/>
    <w:rsid w:val="006E1B6A"/>
    <w:rsid w:val="006E1C48"/>
    <w:rsid w:val="006E1FC9"/>
    <w:rsid w:val="006E2EB2"/>
    <w:rsid w:val="006E365E"/>
    <w:rsid w:val="006E38FD"/>
    <w:rsid w:val="006E412E"/>
    <w:rsid w:val="006E4E7C"/>
    <w:rsid w:val="006E5087"/>
    <w:rsid w:val="006E5649"/>
    <w:rsid w:val="006E5A4A"/>
    <w:rsid w:val="006E5B0F"/>
    <w:rsid w:val="006E5D8B"/>
    <w:rsid w:val="006E6663"/>
    <w:rsid w:val="006E6A31"/>
    <w:rsid w:val="006E6C47"/>
    <w:rsid w:val="006E7280"/>
    <w:rsid w:val="006E7394"/>
    <w:rsid w:val="006F0121"/>
    <w:rsid w:val="006F0361"/>
    <w:rsid w:val="006F053D"/>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3476"/>
    <w:rsid w:val="0070407F"/>
    <w:rsid w:val="0070433C"/>
    <w:rsid w:val="00704408"/>
    <w:rsid w:val="00704BB5"/>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5D"/>
    <w:rsid w:val="00713C7A"/>
    <w:rsid w:val="00713DEA"/>
    <w:rsid w:val="00713E9B"/>
    <w:rsid w:val="007141EA"/>
    <w:rsid w:val="0071438D"/>
    <w:rsid w:val="0071450C"/>
    <w:rsid w:val="00714527"/>
    <w:rsid w:val="0071542C"/>
    <w:rsid w:val="00715629"/>
    <w:rsid w:val="00716FDF"/>
    <w:rsid w:val="00717390"/>
    <w:rsid w:val="007177FF"/>
    <w:rsid w:val="0071783B"/>
    <w:rsid w:val="007201CB"/>
    <w:rsid w:val="007205AA"/>
    <w:rsid w:val="0072087F"/>
    <w:rsid w:val="00720E6E"/>
    <w:rsid w:val="00720F82"/>
    <w:rsid w:val="007211DD"/>
    <w:rsid w:val="00721516"/>
    <w:rsid w:val="0072162C"/>
    <w:rsid w:val="007217C3"/>
    <w:rsid w:val="007222FB"/>
    <w:rsid w:val="00722666"/>
    <w:rsid w:val="00722B92"/>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547"/>
    <w:rsid w:val="00731736"/>
    <w:rsid w:val="00732051"/>
    <w:rsid w:val="0073213C"/>
    <w:rsid w:val="0073253A"/>
    <w:rsid w:val="00732C82"/>
    <w:rsid w:val="007342B7"/>
    <w:rsid w:val="007347F1"/>
    <w:rsid w:val="00735FBD"/>
    <w:rsid w:val="00736193"/>
    <w:rsid w:val="007365D2"/>
    <w:rsid w:val="00736961"/>
    <w:rsid w:val="00737A48"/>
    <w:rsid w:val="0074044E"/>
    <w:rsid w:val="00740461"/>
    <w:rsid w:val="00740725"/>
    <w:rsid w:val="00740900"/>
    <w:rsid w:val="00740B50"/>
    <w:rsid w:val="00740C97"/>
    <w:rsid w:val="00741DE5"/>
    <w:rsid w:val="00742624"/>
    <w:rsid w:val="007426E7"/>
    <w:rsid w:val="00742A1E"/>
    <w:rsid w:val="007448BF"/>
    <w:rsid w:val="00745755"/>
    <w:rsid w:val="007457BD"/>
    <w:rsid w:val="00745937"/>
    <w:rsid w:val="00745CFA"/>
    <w:rsid w:val="00745E68"/>
    <w:rsid w:val="00746A01"/>
    <w:rsid w:val="00746D41"/>
    <w:rsid w:val="0074703E"/>
    <w:rsid w:val="007471F6"/>
    <w:rsid w:val="007472AA"/>
    <w:rsid w:val="00747EA6"/>
    <w:rsid w:val="00750E18"/>
    <w:rsid w:val="00751CFA"/>
    <w:rsid w:val="00751DB0"/>
    <w:rsid w:val="00752EFF"/>
    <w:rsid w:val="00752FFC"/>
    <w:rsid w:val="007530B0"/>
    <w:rsid w:val="00753238"/>
    <w:rsid w:val="007532BE"/>
    <w:rsid w:val="0075340B"/>
    <w:rsid w:val="0075397C"/>
    <w:rsid w:val="007541C3"/>
    <w:rsid w:val="00754611"/>
    <w:rsid w:val="00754E88"/>
    <w:rsid w:val="0075504B"/>
    <w:rsid w:val="00755FBC"/>
    <w:rsid w:val="00756C17"/>
    <w:rsid w:val="00757AF4"/>
    <w:rsid w:val="00760080"/>
    <w:rsid w:val="00761645"/>
    <w:rsid w:val="007619D8"/>
    <w:rsid w:val="00761A36"/>
    <w:rsid w:val="00761B47"/>
    <w:rsid w:val="00761D8A"/>
    <w:rsid w:val="0076212F"/>
    <w:rsid w:val="00762968"/>
    <w:rsid w:val="00762BB1"/>
    <w:rsid w:val="00763A58"/>
    <w:rsid w:val="00763B1B"/>
    <w:rsid w:val="00763CD0"/>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3053"/>
    <w:rsid w:val="00773777"/>
    <w:rsid w:val="00773808"/>
    <w:rsid w:val="00773CD0"/>
    <w:rsid w:val="0077432E"/>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77E85"/>
    <w:rsid w:val="007804DC"/>
    <w:rsid w:val="00780537"/>
    <w:rsid w:val="00780F13"/>
    <w:rsid w:val="00781C5E"/>
    <w:rsid w:val="0078265C"/>
    <w:rsid w:val="00782717"/>
    <w:rsid w:val="00782877"/>
    <w:rsid w:val="00782974"/>
    <w:rsid w:val="00782A4A"/>
    <w:rsid w:val="00782CAB"/>
    <w:rsid w:val="00782E8B"/>
    <w:rsid w:val="00782E92"/>
    <w:rsid w:val="00783170"/>
    <w:rsid w:val="007832F4"/>
    <w:rsid w:val="007833B9"/>
    <w:rsid w:val="00783631"/>
    <w:rsid w:val="007839EB"/>
    <w:rsid w:val="00783F9D"/>
    <w:rsid w:val="0078411F"/>
    <w:rsid w:val="007842AD"/>
    <w:rsid w:val="007847CA"/>
    <w:rsid w:val="00784A39"/>
    <w:rsid w:val="00784AC6"/>
    <w:rsid w:val="00784B0D"/>
    <w:rsid w:val="00784C47"/>
    <w:rsid w:val="00784DD8"/>
    <w:rsid w:val="00784E70"/>
    <w:rsid w:val="007851C0"/>
    <w:rsid w:val="00785AB0"/>
    <w:rsid w:val="00785BDF"/>
    <w:rsid w:val="00785BF8"/>
    <w:rsid w:val="00785CC7"/>
    <w:rsid w:val="00785EAF"/>
    <w:rsid w:val="00786194"/>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B44"/>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369"/>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300C"/>
    <w:rsid w:val="007B3015"/>
    <w:rsid w:val="007B3534"/>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F5"/>
    <w:rsid w:val="007B7A1C"/>
    <w:rsid w:val="007C0320"/>
    <w:rsid w:val="007C092D"/>
    <w:rsid w:val="007C0C21"/>
    <w:rsid w:val="007C0D45"/>
    <w:rsid w:val="007C116F"/>
    <w:rsid w:val="007C1519"/>
    <w:rsid w:val="007C18A7"/>
    <w:rsid w:val="007C22D5"/>
    <w:rsid w:val="007C2629"/>
    <w:rsid w:val="007C2B16"/>
    <w:rsid w:val="007C2EE4"/>
    <w:rsid w:val="007C31F4"/>
    <w:rsid w:val="007C3EC6"/>
    <w:rsid w:val="007C4072"/>
    <w:rsid w:val="007C4416"/>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BA5"/>
    <w:rsid w:val="007D2BC0"/>
    <w:rsid w:val="007D2EC7"/>
    <w:rsid w:val="007D374F"/>
    <w:rsid w:val="007D3CEC"/>
    <w:rsid w:val="007D45BB"/>
    <w:rsid w:val="007D50DD"/>
    <w:rsid w:val="007D6542"/>
    <w:rsid w:val="007D6869"/>
    <w:rsid w:val="007D714A"/>
    <w:rsid w:val="007D719A"/>
    <w:rsid w:val="007D7904"/>
    <w:rsid w:val="007D7D2C"/>
    <w:rsid w:val="007D7E1C"/>
    <w:rsid w:val="007E0139"/>
    <w:rsid w:val="007E0436"/>
    <w:rsid w:val="007E0947"/>
    <w:rsid w:val="007E0D71"/>
    <w:rsid w:val="007E159A"/>
    <w:rsid w:val="007E1C6C"/>
    <w:rsid w:val="007E233C"/>
    <w:rsid w:val="007E24D9"/>
    <w:rsid w:val="007E31E5"/>
    <w:rsid w:val="007E35D8"/>
    <w:rsid w:val="007E3A07"/>
    <w:rsid w:val="007E3C19"/>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8CE"/>
    <w:rsid w:val="007F3983"/>
    <w:rsid w:val="007F39C3"/>
    <w:rsid w:val="007F3F09"/>
    <w:rsid w:val="007F3FC1"/>
    <w:rsid w:val="007F41BD"/>
    <w:rsid w:val="007F41E4"/>
    <w:rsid w:val="007F47B9"/>
    <w:rsid w:val="007F51FC"/>
    <w:rsid w:val="007F5223"/>
    <w:rsid w:val="007F5EEE"/>
    <w:rsid w:val="007F5F68"/>
    <w:rsid w:val="007F73F0"/>
    <w:rsid w:val="007F74F2"/>
    <w:rsid w:val="00800F24"/>
    <w:rsid w:val="008017EC"/>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0ED9"/>
    <w:rsid w:val="00811437"/>
    <w:rsid w:val="008116EA"/>
    <w:rsid w:val="00811A48"/>
    <w:rsid w:val="00811CD1"/>
    <w:rsid w:val="00811FC5"/>
    <w:rsid w:val="00812174"/>
    <w:rsid w:val="00812821"/>
    <w:rsid w:val="00813109"/>
    <w:rsid w:val="00813174"/>
    <w:rsid w:val="00813377"/>
    <w:rsid w:val="008136BE"/>
    <w:rsid w:val="008138BB"/>
    <w:rsid w:val="008139EE"/>
    <w:rsid w:val="008153A3"/>
    <w:rsid w:val="00815B65"/>
    <w:rsid w:val="00815B82"/>
    <w:rsid w:val="00815BF4"/>
    <w:rsid w:val="00816175"/>
    <w:rsid w:val="00816693"/>
    <w:rsid w:val="00816A12"/>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86A"/>
    <w:rsid w:val="00826896"/>
    <w:rsid w:val="00826BA5"/>
    <w:rsid w:val="00826DCB"/>
    <w:rsid w:val="00826FA5"/>
    <w:rsid w:val="00827065"/>
    <w:rsid w:val="0082737D"/>
    <w:rsid w:val="0082756C"/>
    <w:rsid w:val="00827753"/>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C59"/>
    <w:rsid w:val="00861E02"/>
    <w:rsid w:val="00862286"/>
    <w:rsid w:val="008628DB"/>
    <w:rsid w:val="00862C99"/>
    <w:rsid w:val="00864B58"/>
    <w:rsid w:val="00864D43"/>
    <w:rsid w:val="008654FF"/>
    <w:rsid w:val="008656A1"/>
    <w:rsid w:val="0086636E"/>
    <w:rsid w:val="00866DE5"/>
    <w:rsid w:val="008672CC"/>
    <w:rsid w:val="008673FE"/>
    <w:rsid w:val="0086758E"/>
    <w:rsid w:val="008675B3"/>
    <w:rsid w:val="008700AF"/>
    <w:rsid w:val="008703BD"/>
    <w:rsid w:val="00870B2A"/>
    <w:rsid w:val="00870D79"/>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7EBA"/>
    <w:rsid w:val="008A00F5"/>
    <w:rsid w:val="008A036B"/>
    <w:rsid w:val="008A0455"/>
    <w:rsid w:val="008A0BD1"/>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C61"/>
    <w:rsid w:val="008B6D39"/>
    <w:rsid w:val="008B6DB1"/>
    <w:rsid w:val="008B752E"/>
    <w:rsid w:val="008B7749"/>
    <w:rsid w:val="008B78B8"/>
    <w:rsid w:val="008C0084"/>
    <w:rsid w:val="008C0129"/>
    <w:rsid w:val="008C0435"/>
    <w:rsid w:val="008C07C7"/>
    <w:rsid w:val="008C081A"/>
    <w:rsid w:val="008C0962"/>
    <w:rsid w:val="008C0C30"/>
    <w:rsid w:val="008C132A"/>
    <w:rsid w:val="008C15D7"/>
    <w:rsid w:val="008C168C"/>
    <w:rsid w:val="008C1825"/>
    <w:rsid w:val="008C290C"/>
    <w:rsid w:val="008C3289"/>
    <w:rsid w:val="008C32A2"/>
    <w:rsid w:val="008C3741"/>
    <w:rsid w:val="008C39BD"/>
    <w:rsid w:val="008C3A36"/>
    <w:rsid w:val="008C48DF"/>
    <w:rsid w:val="008C4A38"/>
    <w:rsid w:val="008C4BB5"/>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4A3"/>
    <w:rsid w:val="008D74DB"/>
    <w:rsid w:val="008D798C"/>
    <w:rsid w:val="008D7D83"/>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F48"/>
    <w:rsid w:val="008E3FCF"/>
    <w:rsid w:val="008E4A4B"/>
    <w:rsid w:val="008E4F34"/>
    <w:rsid w:val="008E5082"/>
    <w:rsid w:val="008E58C5"/>
    <w:rsid w:val="008E686A"/>
    <w:rsid w:val="008E7193"/>
    <w:rsid w:val="008E72CA"/>
    <w:rsid w:val="008E73D0"/>
    <w:rsid w:val="008E764E"/>
    <w:rsid w:val="008E769D"/>
    <w:rsid w:val="008E7813"/>
    <w:rsid w:val="008E7EBB"/>
    <w:rsid w:val="008F04BA"/>
    <w:rsid w:val="008F0A15"/>
    <w:rsid w:val="008F0E30"/>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C75"/>
    <w:rsid w:val="008F5EA4"/>
    <w:rsid w:val="008F67DA"/>
    <w:rsid w:val="008F6C55"/>
    <w:rsid w:val="008F7568"/>
    <w:rsid w:val="008F7849"/>
    <w:rsid w:val="008F7CE7"/>
    <w:rsid w:val="00900D1F"/>
    <w:rsid w:val="00900DAF"/>
    <w:rsid w:val="00900F49"/>
    <w:rsid w:val="009012F4"/>
    <w:rsid w:val="0090135D"/>
    <w:rsid w:val="00901D9E"/>
    <w:rsid w:val="00902056"/>
    <w:rsid w:val="0090257C"/>
    <w:rsid w:val="00902B3C"/>
    <w:rsid w:val="00903B37"/>
    <w:rsid w:val="00903BC0"/>
    <w:rsid w:val="00903C15"/>
    <w:rsid w:val="00903E9A"/>
    <w:rsid w:val="00904005"/>
    <w:rsid w:val="009048D6"/>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17CEF"/>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EB2"/>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405"/>
    <w:rsid w:val="009666C4"/>
    <w:rsid w:val="00966D33"/>
    <w:rsid w:val="00966F48"/>
    <w:rsid w:val="00966F91"/>
    <w:rsid w:val="00967380"/>
    <w:rsid w:val="009677B8"/>
    <w:rsid w:val="009677E4"/>
    <w:rsid w:val="009707B7"/>
    <w:rsid w:val="00970B5C"/>
    <w:rsid w:val="00970D19"/>
    <w:rsid w:val="009710D7"/>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771"/>
    <w:rsid w:val="00976858"/>
    <w:rsid w:val="00976972"/>
    <w:rsid w:val="009769DA"/>
    <w:rsid w:val="00976DD4"/>
    <w:rsid w:val="009770E2"/>
    <w:rsid w:val="00977C8C"/>
    <w:rsid w:val="0098085D"/>
    <w:rsid w:val="0098096B"/>
    <w:rsid w:val="00980EDD"/>
    <w:rsid w:val="00981954"/>
    <w:rsid w:val="00982208"/>
    <w:rsid w:val="009826C4"/>
    <w:rsid w:val="009838FB"/>
    <w:rsid w:val="00983ACC"/>
    <w:rsid w:val="00984B19"/>
    <w:rsid w:val="00984BC1"/>
    <w:rsid w:val="00984C4B"/>
    <w:rsid w:val="00984DA7"/>
    <w:rsid w:val="00985339"/>
    <w:rsid w:val="009859E7"/>
    <w:rsid w:val="009861E3"/>
    <w:rsid w:val="00986533"/>
    <w:rsid w:val="009869BE"/>
    <w:rsid w:val="00986F6F"/>
    <w:rsid w:val="00987016"/>
    <w:rsid w:val="00987464"/>
    <w:rsid w:val="00987749"/>
    <w:rsid w:val="0098788E"/>
    <w:rsid w:val="00987EB5"/>
    <w:rsid w:val="00990009"/>
    <w:rsid w:val="00990733"/>
    <w:rsid w:val="009907B0"/>
    <w:rsid w:val="0099099C"/>
    <w:rsid w:val="00990ACD"/>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36"/>
    <w:rsid w:val="0099777B"/>
    <w:rsid w:val="00997D59"/>
    <w:rsid w:val="009A0856"/>
    <w:rsid w:val="009A08F0"/>
    <w:rsid w:val="009A1833"/>
    <w:rsid w:val="009A1C97"/>
    <w:rsid w:val="009A20F0"/>
    <w:rsid w:val="009A24C7"/>
    <w:rsid w:val="009A250D"/>
    <w:rsid w:val="009A2C7B"/>
    <w:rsid w:val="009A2CF0"/>
    <w:rsid w:val="009A2D15"/>
    <w:rsid w:val="009A3203"/>
    <w:rsid w:val="009A32CC"/>
    <w:rsid w:val="009A36FA"/>
    <w:rsid w:val="009A3DC8"/>
    <w:rsid w:val="009A3EE2"/>
    <w:rsid w:val="009A3F60"/>
    <w:rsid w:val="009A4728"/>
    <w:rsid w:val="009A4AE4"/>
    <w:rsid w:val="009A4DE3"/>
    <w:rsid w:val="009A4F0D"/>
    <w:rsid w:val="009A4F59"/>
    <w:rsid w:val="009A54D6"/>
    <w:rsid w:val="009A58D3"/>
    <w:rsid w:val="009A65F7"/>
    <w:rsid w:val="009A6956"/>
    <w:rsid w:val="009A696F"/>
    <w:rsid w:val="009A6D29"/>
    <w:rsid w:val="009A7BA2"/>
    <w:rsid w:val="009A7C9F"/>
    <w:rsid w:val="009B0778"/>
    <w:rsid w:val="009B0F69"/>
    <w:rsid w:val="009B165F"/>
    <w:rsid w:val="009B16EA"/>
    <w:rsid w:val="009B1A06"/>
    <w:rsid w:val="009B1AA7"/>
    <w:rsid w:val="009B219C"/>
    <w:rsid w:val="009B26CD"/>
    <w:rsid w:val="009B299D"/>
    <w:rsid w:val="009B2A98"/>
    <w:rsid w:val="009B2B14"/>
    <w:rsid w:val="009B2CEB"/>
    <w:rsid w:val="009B33DE"/>
    <w:rsid w:val="009B3471"/>
    <w:rsid w:val="009B37EA"/>
    <w:rsid w:val="009B3E11"/>
    <w:rsid w:val="009B42FB"/>
    <w:rsid w:val="009B44C3"/>
    <w:rsid w:val="009B47CA"/>
    <w:rsid w:val="009B4DA1"/>
    <w:rsid w:val="009B4FF4"/>
    <w:rsid w:val="009B51A6"/>
    <w:rsid w:val="009B59E8"/>
    <w:rsid w:val="009B6E46"/>
    <w:rsid w:val="009B6F46"/>
    <w:rsid w:val="009B6F65"/>
    <w:rsid w:val="009B73C7"/>
    <w:rsid w:val="009B76F1"/>
    <w:rsid w:val="009B7755"/>
    <w:rsid w:val="009B7D22"/>
    <w:rsid w:val="009C044E"/>
    <w:rsid w:val="009C06F5"/>
    <w:rsid w:val="009C08F9"/>
    <w:rsid w:val="009C0D16"/>
    <w:rsid w:val="009C0DCD"/>
    <w:rsid w:val="009C12F3"/>
    <w:rsid w:val="009C1615"/>
    <w:rsid w:val="009C1D7D"/>
    <w:rsid w:val="009C2264"/>
    <w:rsid w:val="009C3963"/>
    <w:rsid w:val="009C3C4C"/>
    <w:rsid w:val="009C3EA7"/>
    <w:rsid w:val="009C4320"/>
    <w:rsid w:val="009C4404"/>
    <w:rsid w:val="009C4665"/>
    <w:rsid w:val="009C48EA"/>
    <w:rsid w:val="009C4C43"/>
    <w:rsid w:val="009C4F5A"/>
    <w:rsid w:val="009C50FB"/>
    <w:rsid w:val="009C5870"/>
    <w:rsid w:val="009C5C26"/>
    <w:rsid w:val="009C5E6F"/>
    <w:rsid w:val="009C724C"/>
    <w:rsid w:val="009D0A97"/>
    <w:rsid w:val="009D0EDC"/>
    <w:rsid w:val="009D106D"/>
    <w:rsid w:val="009D195F"/>
    <w:rsid w:val="009D1B51"/>
    <w:rsid w:val="009D1E79"/>
    <w:rsid w:val="009D1F2D"/>
    <w:rsid w:val="009D1F55"/>
    <w:rsid w:val="009D2118"/>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41F"/>
    <w:rsid w:val="009E3862"/>
    <w:rsid w:val="009E4000"/>
    <w:rsid w:val="009E4310"/>
    <w:rsid w:val="009E45BB"/>
    <w:rsid w:val="009E4784"/>
    <w:rsid w:val="009E48E2"/>
    <w:rsid w:val="009E4900"/>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491"/>
    <w:rsid w:val="009F7793"/>
    <w:rsid w:val="009F7998"/>
    <w:rsid w:val="009F7FE6"/>
    <w:rsid w:val="00A005B7"/>
    <w:rsid w:val="00A00A6B"/>
    <w:rsid w:val="00A00E8E"/>
    <w:rsid w:val="00A01045"/>
    <w:rsid w:val="00A01333"/>
    <w:rsid w:val="00A017FC"/>
    <w:rsid w:val="00A0182D"/>
    <w:rsid w:val="00A01D17"/>
    <w:rsid w:val="00A01D90"/>
    <w:rsid w:val="00A020BE"/>
    <w:rsid w:val="00A0291C"/>
    <w:rsid w:val="00A02AAC"/>
    <w:rsid w:val="00A04726"/>
    <w:rsid w:val="00A047D2"/>
    <w:rsid w:val="00A04A12"/>
    <w:rsid w:val="00A04A2B"/>
    <w:rsid w:val="00A04B37"/>
    <w:rsid w:val="00A04FEB"/>
    <w:rsid w:val="00A053D8"/>
    <w:rsid w:val="00A05A04"/>
    <w:rsid w:val="00A060AA"/>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CCA"/>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11C4"/>
    <w:rsid w:val="00A2164D"/>
    <w:rsid w:val="00A21803"/>
    <w:rsid w:val="00A22D5E"/>
    <w:rsid w:val="00A22E20"/>
    <w:rsid w:val="00A23250"/>
    <w:rsid w:val="00A232D8"/>
    <w:rsid w:val="00A23519"/>
    <w:rsid w:val="00A238C0"/>
    <w:rsid w:val="00A2440B"/>
    <w:rsid w:val="00A24506"/>
    <w:rsid w:val="00A24C0E"/>
    <w:rsid w:val="00A26255"/>
    <w:rsid w:val="00A263C6"/>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46DF"/>
    <w:rsid w:val="00A34789"/>
    <w:rsid w:val="00A34BDA"/>
    <w:rsid w:val="00A34DED"/>
    <w:rsid w:val="00A35444"/>
    <w:rsid w:val="00A35447"/>
    <w:rsid w:val="00A35707"/>
    <w:rsid w:val="00A36109"/>
    <w:rsid w:val="00A372F1"/>
    <w:rsid w:val="00A37324"/>
    <w:rsid w:val="00A37C4C"/>
    <w:rsid w:val="00A37F63"/>
    <w:rsid w:val="00A40084"/>
    <w:rsid w:val="00A404AC"/>
    <w:rsid w:val="00A40874"/>
    <w:rsid w:val="00A4123B"/>
    <w:rsid w:val="00A41526"/>
    <w:rsid w:val="00A415CC"/>
    <w:rsid w:val="00A41CE6"/>
    <w:rsid w:val="00A41E18"/>
    <w:rsid w:val="00A42094"/>
    <w:rsid w:val="00A42C03"/>
    <w:rsid w:val="00A42CF2"/>
    <w:rsid w:val="00A42F4C"/>
    <w:rsid w:val="00A43708"/>
    <w:rsid w:val="00A4444E"/>
    <w:rsid w:val="00A44BC8"/>
    <w:rsid w:val="00A45148"/>
    <w:rsid w:val="00A4576A"/>
    <w:rsid w:val="00A4586D"/>
    <w:rsid w:val="00A459EA"/>
    <w:rsid w:val="00A45B3A"/>
    <w:rsid w:val="00A45FE3"/>
    <w:rsid w:val="00A46264"/>
    <w:rsid w:val="00A4668F"/>
    <w:rsid w:val="00A46879"/>
    <w:rsid w:val="00A46CC1"/>
    <w:rsid w:val="00A47105"/>
    <w:rsid w:val="00A4781B"/>
    <w:rsid w:val="00A4786D"/>
    <w:rsid w:val="00A5073F"/>
    <w:rsid w:val="00A508B4"/>
    <w:rsid w:val="00A50D09"/>
    <w:rsid w:val="00A50D73"/>
    <w:rsid w:val="00A51870"/>
    <w:rsid w:val="00A522B8"/>
    <w:rsid w:val="00A5244D"/>
    <w:rsid w:val="00A5247C"/>
    <w:rsid w:val="00A52696"/>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C2"/>
    <w:rsid w:val="00A66F00"/>
    <w:rsid w:val="00A674FE"/>
    <w:rsid w:val="00A70050"/>
    <w:rsid w:val="00A70711"/>
    <w:rsid w:val="00A708C2"/>
    <w:rsid w:val="00A70EAC"/>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9D2"/>
    <w:rsid w:val="00A76E2B"/>
    <w:rsid w:val="00A76F5F"/>
    <w:rsid w:val="00A778DD"/>
    <w:rsid w:val="00A77933"/>
    <w:rsid w:val="00A77A5C"/>
    <w:rsid w:val="00A77B81"/>
    <w:rsid w:val="00A77B9C"/>
    <w:rsid w:val="00A77C86"/>
    <w:rsid w:val="00A8047F"/>
    <w:rsid w:val="00A8149E"/>
    <w:rsid w:val="00A8170D"/>
    <w:rsid w:val="00A8197B"/>
    <w:rsid w:val="00A81C02"/>
    <w:rsid w:val="00A81C25"/>
    <w:rsid w:val="00A81EEE"/>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A7B12"/>
    <w:rsid w:val="00AB06C5"/>
    <w:rsid w:val="00AB0E78"/>
    <w:rsid w:val="00AB103C"/>
    <w:rsid w:val="00AB117C"/>
    <w:rsid w:val="00AB166D"/>
    <w:rsid w:val="00AB211E"/>
    <w:rsid w:val="00AB2330"/>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461D"/>
    <w:rsid w:val="00AC4D26"/>
    <w:rsid w:val="00AC4FE9"/>
    <w:rsid w:val="00AC506E"/>
    <w:rsid w:val="00AC5694"/>
    <w:rsid w:val="00AC62A0"/>
    <w:rsid w:val="00AC6C9B"/>
    <w:rsid w:val="00AC764A"/>
    <w:rsid w:val="00AC79F7"/>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408F"/>
    <w:rsid w:val="00AD409C"/>
    <w:rsid w:val="00AD427F"/>
    <w:rsid w:val="00AD4503"/>
    <w:rsid w:val="00AD53F4"/>
    <w:rsid w:val="00AD54CE"/>
    <w:rsid w:val="00AD593E"/>
    <w:rsid w:val="00AD5B59"/>
    <w:rsid w:val="00AD60E5"/>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A1F"/>
    <w:rsid w:val="00AF3276"/>
    <w:rsid w:val="00AF39E0"/>
    <w:rsid w:val="00AF4A6D"/>
    <w:rsid w:val="00AF4EB9"/>
    <w:rsid w:val="00AF5590"/>
    <w:rsid w:val="00AF5F51"/>
    <w:rsid w:val="00AF6084"/>
    <w:rsid w:val="00AF69BF"/>
    <w:rsid w:val="00AF6A25"/>
    <w:rsid w:val="00AF6C43"/>
    <w:rsid w:val="00AF76BA"/>
    <w:rsid w:val="00B0031D"/>
    <w:rsid w:val="00B00632"/>
    <w:rsid w:val="00B01424"/>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53D"/>
    <w:rsid w:val="00B059A3"/>
    <w:rsid w:val="00B05CB4"/>
    <w:rsid w:val="00B05FDA"/>
    <w:rsid w:val="00B0622B"/>
    <w:rsid w:val="00B06EDC"/>
    <w:rsid w:val="00B07DC4"/>
    <w:rsid w:val="00B1013F"/>
    <w:rsid w:val="00B101E9"/>
    <w:rsid w:val="00B10448"/>
    <w:rsid w:val="00B1046D"/>
    <w:rsid w:val="00B10887"/>
    <w:rsid w:val="00B118BD"/>
    <w:rsid w:val="00B11AB8"/>
    <w:rsid w:val="00B11C00"/>
    <w:rsid w:val="00B11CAB"/>
    <w:rsid w:val="00B1239E"/>
    <w:rsid w:val="00B12548"/>
    <w:rsid w:val="00B12B5A"/>
    <w:rsid w:val="00B13821"/>
    <w:rsid w:val="00B141DD"/>
    <w:rsid w:val="00B143E8"/>
    <w:rsid w:val="00B14C45"/>
    <w:rsid w:val="00B14FE6"/>
    <w:rsid w:val="00B15056"/>
    <w:rsid w:val="00B15228"/>
    <w:rsid w:val="00B165A8"/>
    <w:rsid w:val="00B16640"/>
    <w:rsid w:val="00B16DB6"/>
    <w:rsid w:val="00B1741B"/>
    <w:rsid w:val="00B17484"/>
    <w:rsid w:val="00B1784F"/>
    <w:rsid w:val="00B17A5F"/>
    <w:rsid w:val="00B21733"/>
    <w:rsid w:val="00B22142"/>
    <w:rsid w:val="00B22177"/>
    <w:rsid w:val="00B2269A"/>
    <w:rsid w:val="00B22B46"/>
    <w:rsid w:val="00B22E89"/>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56F"/>
    <w:rsid w:val="00B30C88"/>
    <w:rsid w:val="00B30F4D"/>
    <w:rsid w:val="00B3243C"/>
    <w:rsid w:val="00B32BB8"/>
    <w:rsid w:val="00B3327B"/>
    <w:rsid w:val="00B334F8"/>
    <w:rsid w:val="00B33AB4"/>
    <w:rsid w:val="00B3478B"/>
    <w:rsid w:val="00B348FA"/>
    <w:rsid w:val="00B35CFD"/>
    <w:rsid w:val="00B35DC7"/>
    <w:rsid w:val="00B35F1A"/>
    <w:rsid w:val="00B36829"/>
    <w:rsid w:val="00B36BD1"/>
    <w:rsid w:val="00B3740D"/>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3E21"/>
    <w:rsid w:val="00B440F3"/>
    <w:rsid w:val="00B448F6"/>
    <w:rsid w:val="00B449C9"/>
    <w:rsid w:val="00B44BC4"/>
    <w:rsid w:val="00B44D7F"/>
    <w:rsid w:val="00B460A0"/>
    <w:rsid w:val="00B461F5"/>
    <w:rsid w:val="00B464C4"/>
    <w:rsid w:val="00B468C1"/>
    <w:rsid w:val="00B47438"/>
    <w:rsid w:val="00B476F3"/>
    <w:rsid w:val="00B47828"/>
    <w:rsid w:val="00B4797E"/>
    <w:rsid w:val="00B502A0"/>
    <w:rsid w:val="00B50CDC"/>
    <w:rsid w:val="00B51333"/>
    <w:rsid w:val="00B51507"/>
    <w:rsid w:val="00B51563"/>
    <w:rsid w:val="00B51EE9"/>
    <w:rsid w:val="00B51FC3"/>
    <w:rsid w:val="00B52E12"/>
    <w:rsid w:val="00B52E28"/>
    <w:rsid w:val="00B53D29"/>
    <w:rsid w:val="00B53DDF"/>
    <w:rsid w:val="00B53E42"/>
    <w:rsid w:val="00B54A46"/>
    <w:rsid w:val="00B5590D"/>
    <w:rsid w:val="00B55B37"/>
    <w:rsid w:val="00B55B4B"/>
    <w:rsid w:val="00B56ACF"/>
    <w:rsid w:val="00B57063"/>
    <w:rsid w:val="00B5776D"/>
    <w:rsid w:val="00B57827"/>
    <w:rsid w:val="00B57E51"/>
    <w:rsid w:val="00B602A0"/>
    <w:rsid w:val="00B609A6"/>
    <w:rsid w:val="00B60D7F"/>
    <w:rsid w:val="00B617EC"/>
    <w:rsid w:val="00B619C9"/>
    <w:rsid w:val="00B62FF6"/>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0A4"/>
    <w:rsid w:val="00B81CB0"/>
    <w:rsid w:val="00B81DB4"/>
    <w:rsid w:val="00B81F36"/>
    <w:rsid w:val="00B82861"/>
    <w:rsid w:val="00B828A4"/>
    <w:rsid w:val="00B829C0"/>
    <w:rsid w:val="00B82D1B"/>
    <w:rsid w:val="00B82D2B"/>
    <w:rsid w:val="00B8311A"/>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40DC"/>
    <w:rsid w:val="00BB50D3"/>
    <w:rsid w:val="00BB5176"/>
    <w:rsid w:val="00BB539E"/>
    <w:rsid w:val="00BB53E6"/>
    <w:rsid w:val="00BB5659"/>
    <w:rsid w:val="00BB5EBD"/>
    <w:rsid w:val="00BB63D8"/>
    <w:rsid w:val="00BB6661"/>
    <w:rsid w:val="00BB6F26"/>
    <w:rsid w:val="00BB762A"/>
    <w:rsid w:val="00BB76BB"/>
    <w:rsid w:val="00BB7B87"/>
    <w:rsid w:val="00BB7DCE"/>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105"/>
    <w:rsid w:val="00BD4BA1"/>
    <w:rsid w:val="00BD4BFD"/>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4E0F"/>
    <w:rsid w:val="00BE5119"/>
    <w:rsid w:val="00BE5342"/>
    <w:rsid w:val="00BE5AAF"/>
    <w:rsid w:val="00BE5AB8"/>
    <w:rsid w:val="00BE5E90"/>
    <w:rsid w:val="00BE65CA"/>
    <w:rsid w:val="00BE7115"/>
    <w:rsid w:val="00BE7A06"/>
    <w:rsid w:val="00BF0CF5"/>
    <w:rsid w:val="00BF0D37"/>
    <w:rsid w:val="00BF0F64"/>
    <w:rsid w:val="00BF0FD3"/>
    <w:rsid w:val="00BF1C5F"/>
    <w:rsid w:val="00BF259E"/>
    <w:rsid w:val="00BF2FA8"/>
    <w:rsid w:val="00BF3347"/>
    <w:rsid w:val="00BF3474"/>
    <w:rsid w:val="00BF3AD8"/>
    <w:rsid w:val="00BF3D1F"/>
    <w:rsid w:val="00BF3E64"/>
    <w:rsid w:val="00BF3ED3"/>
    <w:rsid w:val="00BF3F53"/>
    <w:rsid w:val="00BF46B5"/>
    <w:rsid w:val="00BF4A86"/>
    <w:rsid w:val="00BF507F"/>
    <w:rsid w:val="00BF5A9C"/>
    <w:rsid w:val="00BF5F14"/>
    <w:rsid w:val="00BF7EE3"/>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DA9"/>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781B"/>
    <w:rsid w:val="00C20302"/>
    <w:rsid w:val="00C20476"/>
    <w:rsid w:val="00C21B49"/>
    <w:rsid w:val="00C22201"/>
    <w:rsid w:val="00C23306"/>
    <w:rsid w:val="00C236B1"/>
    <w:rsid w:val="00C23D1E"/>
    <w:rsid w:val="00C24791"/>
    <w:rsid w:val="00C247C2"/>
    <w:rsid w:val="00C25189"/>
    <w:rsid w:val="00C25435"/>
    <w:rsid w:val="00C25986"/>
    <w:rsid w:val="00C2622B"/>
    <w:rsid w:val="00C26DD4"/>
    <w:rsid w:val="00C27A2E"/>
    <w:rsid w:val="00C27BC5"/>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10B"/>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1045"/>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F51"/>
    <w:rsid w:val="00C509BA"/>
    <w:rsid w:val="00C50F75"/>
    <w:rsid w:val="00C5108B"/>
    <w:rsid w:val="00C51493"/>
    <w:rsid w:val="00C51B3B"/>
    <w:rsid w:val="00C52E82"/>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624"/>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59CD"/>
    <w:rsid w:val="00C76608"/>
    <w:rsid w:val="00C76D81"/>
    <w:rsid w:val="00C76EBD"/>
    <w:rsid w:val="00C76FC0"/>
    <w:rsid w:val="00C770BD"/>
    <w:rsid w:val="00C801BB"/>
    <w:rsid w:val="00C80693"/>
    <w:rsid w:val="00C80864"/>
    <w:rsid w:val="00C80E29"/>
    <w:rsid w:val="00C80F9E"/>
    <w:rsid w:val="00C810C3"/>
    <w:rsid w:val="00C81E6C"/>
    <w:rsid w:val="00C823C3"/>
    <w:rsid w:val="00C83073"/>
    <w:rsid w:val="00C831A4"/>
    <w:rsid w:val="00C836C4"/>
    <w:rsid w:val="00C83C1F"/>
    <w:rsid w:val="00C83E02"/>
    <w:rsid w:val="00C84440"/>
    <w:rsid w:val="00C84BBD"/>
    <w:rsid w:val="00C84D03"/>
    <w:rsid w:val="00C85553"/>
    <w:rsid w:val="00C85ECA"/>
    <w:rsid w:val="00C86EE1"/>
    <w:rsid w:val="00C872E0"/>
    <w:rsid w:val="00C87D09"/>
    <w:rsid w:val="00C90042"/>
    <w:rsid w:val="00C903C9"/>
    <w:rsid w:val="00C90528"/>
    <w:rsid w:val="00C9059E"/>
    <w:rsid w:val="00C9071F"/>
    <w:rsid w:val="00C91B2C"/>
    <w:rsid w:val="00C91DEE"/>
    <w:rsid w:val="00C91ED9"/>
    <w:rsid w:val="00C921C8"/>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D83"/>
    <w:rsid w:val="00C9709C"/>
    <w:rsid w:val="00C97A6C"/>
    <w:rsid w:val="00CA02BB"/>
    <w:rsid w:val="00CA072D"/>
    <w:rsid w:val="00CA0C88"/>
    <w:rsid w:val="00CA11F1"/>
    <w:rsid w:val="00CA14CE"/>
    <w:rsid w:val="00CA193E"/>
    <w:rsid w:val="00CA1C1A"/>
    <w:rsid w:val="00CA2190"/>
    <w:rsid w:val="00CA2688"/>
    <w:rsid w:val="00CA33CD"/>
    <w:rsid w:val="00CA3C14"/>
    <w:rsid w:val="00CA3DDA"/>
    <w:rsid w:val="00CA42C1"/>
    <w:rsid w:val="00CA4739"/>
    <w:rsid w:val="00CA4A98"/>
    <w:rsid w:val="00CA4AFC"/>
    <w:rsid w:val="00CA4F0C"/>
    <w:rsid w:val="00CA5B6A"/>
    <w:rsid w:val="00CA5C17"/>
    <w:rsid w:val="00CA5FDB"/>
    <w:rsid w:val="00CA64E1"/>
    <w:rsid w:val="00CA6665"/>
    <w:rsid w:val="00CA6720"/>
    <w:rsid w:val="00CA7132"/>
    <w:rsid w:val="00CA7DD5"/>
    <w:rsid w:val="00CB02BE"/>
    <w:rsid w:val="00CB051A"/>
    <w:rsid w:val="00CB12D7"/>
    <w:rsid w:val="00CB2518"/>
    <w:rsid w:val="00CB27F8"/>
    <w:rsid w:val="00CB29A4"/>
    <w:rsid w:val="00CB3612"/>
    <w:rsid w:val="00CB3641"/>
    <w:rsid w:val="00CB3893"/>
    <w:rsid w:val="00CB3AB4"/>
    <w:rsid w:val="00CB3B5B"/>
    <w:rsid w:val="00CB473B"/>
    <w:rsid w:val="00CB4749"/>
    <w:rsid w:val="00CB4AC2"/>
    <w:rsid w:val="00CB4E3E"/>
    <w:rsid w:val="00CB53C8"/>
    <w:rsid w:val="00CB5880"/>
    <w:rsid w:val="00CB65A0"/>
    <w:rsid w:val="00CB6F71"/>
    <w:rsid w:val="00CB70EF"/>
    <w:rsid w:val="00CB73E9"/>
    <w:rsid w:val="00CC008B"/>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83A"/>
    <w:rsid w:val="00CC5EDE"/>
    <w:rsid w:val="00CC6908"/>
    <w:rsid w:val="00CC6AC9"/>
    <w:rsid w:val="00CC6AD7"/>
    <w:rsid w:val="00CC729D"/>
    <w:rsid w:val="00CC7E7D"/>
    <w:rsid w:val="00CD12BD"/>
    <w:rsid w:val="00CD133F"/>
    <w:rsid w:val="00CD167C"/>
    <w:rsid w:val="00CD1C3E"/>
    <w:rsid w:val="00CD1C63"/>
    <w:rsid w:val="00CD2072"/>
    <w:rsid w:val="00CD23F7"/>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95F"/>
    <w:rsid w:val="00D10B15"/>
    <w:rsid w:val="00D10E6F"/>
    <w:rsid w:val="00D10E87"/>
    <w:rsid w:val="00D1116C"/>
    <w:rsid w:val="00D11883"/>
    <w:rsid w:val="00D11ABD"/>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4AC"/>
    <w:rsid w:val="00D17511"/>
    <w:rsid w:val="00D1766E"/>
    <w:rsid w:val="00D17A93"/>
    <w:rsid w:val="00D20101"/>
    <w:rsid w:val="00D20504"/>
    <w:rsid w:val="00D20D83"/>
    <w:rsid w:val="00D22118"/>
    <w:rsid w:val="00D22366"/>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05F"/>
    <w:rsid w:val="00D30493"/>
    <w:rsid w:val="00D304ED"/>
    <w:rsid w:val="00D309D4"/>
    <w:rsid w:val="00D30AC3"/>
    <w:rsid w:val="00D3142D"/>
    <w:rsid w:val="00D31ED2"/>
    <w:rsid w:val="00D3216E"/>
    <w:rsid w:val="00D325D8"/>
    <w:rsid w:val="00D3324B"/>
    <w:rsid w:val="00D334E4"/>
    <w:rsid w:val="00D334E8"/>
    <w:rsid w:val="00D338AB"/>
    <w:rsid w:val="00D33C54"/>
    <w:rsid w:val="00D341BD"/>
    <w:rsid w:val="00D34E9B"/>
    <w:rsid w:val="00D35BA6"/>
    <w:rsid w:val="00D360E7"/>
    <w:rsid w:val="00D3641E"/>
    <w:rsid w:val="00D3660A"/>
    <w:rsid w:val="00D379F9"/>
    <w:rsid w:val="00D37E70"/>
    <w:rsid w:val="00D409A6"/>
    <w:rsid w:val="00D409E0"/>
    <w:rsid w:val="00D40FE4"/>
    <w:rsid w:val="00D4114E"/>
    <w:rsid w:val="00D411E0"/>
    <w:rsid w:val="00D4132B"/>
    <w:rsid w:val="00D41956"/>
    <w:rsid w:val="00D41CFC"/>
    <w:rsid w:val="00D4210D"/>
    <w:rsid w:val="00D42B40"/>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267B"/>
    <w:rsid w:val="00D62966"/>
    <w:rsid w:val="00D62BEC"/>
    <w:rsid w:val="00D62D3E"/>
    <w:rsid w:val="00D6384A"/>
    <w:rsid w:val="00D638AC"/>
    <w:rsid w:val="00D63AC0"/>
    <w:rsid w:val="00D63B9A"/>
    <w:rsid w:val="00D63D61"/>
    <w:rsid w:val="00D63E6E"/>
    <w:rsid w:val="00D6400C"/>
    <w:rsid w:val="00D641E0"/>
    <w:rsid w:val="00D667BC"/>
    <w:rsid w:val="00D66BAC"/>
    <w:rsid w:val="00D66CA5"/>
    <w:rsid w:val="00D66CC6"/>
    <w:rsid w:val="00D66F0E"/>
    <w:rsid w:val="00D6705C"/>
    <w:rsid w:val="00D703C9"/>
    <w:rsid w:val="00D703CE"/>
    <w:rsid w:val="00D70906"/>
    <w:rsid w:val="00D71AF4"/>
    <w:rsid w:val="00D71DB7"/>
    <w:rsid w:val="00D72195"/>
    <w:rsid w:val="00D721E8"/>
    <w:rsid w:val="00D72C51"/>
    <w:rsid w:val="00D72D32"/>
    <w:rsid w:val="00D72FC7"/>
    <w:rsid w:val="00D73365"/>
    <w:rsid w:val="00D733C5"/>
    <w:rsid w:val="00D73DC3"/>
    <w:rsid w:val="00D74070"/>
    <w:rsid w:val="00D74BC3"/>
    <w:rsid w:val="00D74EED"/>
    <w:rsid w:val="00D754B7"/>
    <w:rsid w:val="00D75577"/>
    <w:rsid w:val="00D76157"/>
    <w:rsid w:val="00D765B4"/>
    <w:rsid w:val="00D766B4"/>
    <w:rsid w:val="00D76DED"/>
    <w:rsid w:val="00D76EE4"/>
    <w:rsid w:val="00D76F6F"/>
    <w:rsid w:val="00D7716B"/>
    <w:rsid w:val="00D77800"/>
    <w:rsid w:val="00D77BCE"/>
    <w:rsid w:val="00D77CCB"/>
    <w:rsid w:val="00D8071F"/>
    <w:rsid w:val="00D80CF9"/>
    <w:rsid w:val="00D80DE7"/>
    <w:rsid w:val="00D812E6"/>
    <w:rsid w:val="00D82357"/>
    <w:rsid w:val="00D82E95"/>
    <w:rsid w:val="00D8390B"/>
    <w:rsid w:val="00D83AB1"/>
    <w:rsid w:val="00D8459A"/>
    <w:rsid w:val="00D84C95"/>
    <w:rsid w:val="00D84F1B"/>
    <w:rsid w:val="00D85A47"/>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B22"/>
    <w:rsid w:val="00D95D64"/>
    <w:rsid w:val="00D96289"/>
    <w:rsid w:val="00D9657F"/>
    <w:rsid w:val="00D968E5"/>
    <w:rsid w:val="00D96F15"/>
    <w:rsid w:val="00D97A9A"/>
    <w:rsid w:val="00DA0652"/>
    <w:rsid w:val="00DA0796"/>
    <w:rsid w:val="00DA0EB1"/>
    <w:rsid w:val="00DA1231"/>
    <w:rsid w:val="00DA1335"/>
    <w:rsid w:val="00DA1399"/>
    <w:rsid w:val="00DA164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430"/>
    <w:rsid w:val="00DA64FB"/>
    <w:rsid w:val="00DA6AAC"/>
    <w:rsid w:val="00DA6B33"/>
    <w:rsid w:val="00DA6C6B"/>
    <w:rsid w:val="00DA725E"/>
    <w:rsid w:val="00DA7822"/>
    <w:rsid w:val="00DA7EB7"/>
    <w:rsid w:val="00DA7FF4"/>
    <w:rsid w:val="00DB0C92"/>
    <w:rsid w:val="00DB1942"/>
    <w:rsid w:val="00DB21E9"/>
    <w:rsid w:val="00DB273D"/>
    <w:rsid w:val="00DB2927"/>
    <w:rsid w:val="00DB2C1B"/>
    <w:rsid w:val="00DB2DA6"/>
    <w:rsid w:val="00DB3149"/>
    <w:rsid w:val="00DB31C9"/>
    <w:rsid w:val="00DB441F"/>
    <w:rsid w:val="00DB44E2"/>
    <w:rsid w:val="00DB4765"/>
    <w:rsid w:val="00DB5D58"/>
    <w:rsid w:val="00DB6243"/>
    <w:rsid w:val="00DB6F24"/>
    <w:rsid w:val="00DB7085"/>
    <w:rsid w:val="00DB76CA"/>
    <w:rsid w:val="00DB7898"/>
    <w:rsid w:val="00DB78C2"/>
    <w:rsid w:val="00DC028D"/>
    <w:rsid w:val="00DC0447"/>
    <w:rsid w:val="00DC0AC4"/>
    <w:rsid w:val="00DC1516"/>
    <w:rsid w:val="00DC1AC7"/>
    <w:rsid w:val="00DC2592"/>
    <w:rsid w:val="00DC25EA"/>
    <w:rsid w:val="00DC2A8E"/>
    <w:rsid w:val="00DC387B"/>
    <w:rsid w:val="00DC3A84"/>
    <w:rsid w:val="00DC432F"/>
    <w:rsid w:val="00DC4360"/>
    <w:rsid w:val="00DC46EA"/>
    <w:rsid w:val="00DC569B"/>
    <w:rsid w:val="00DC5EC9"/>
    <w:rsid w:val="00DC5FB4"/>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636"/>
    <w:rsid w:val="00DE788C"/>
    <w:rsid w:val="00DE7BF6"/>
    <w:rsid w:val="00DE7DAE"/>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F7F"/>
    <w:rsid w:val="00DF6617"/>
    <w:rsid w:val="00DF6862"/>
    <w:rsid w:val="00DF764B"/>
    <w:rsid w:val="00DF7D4D"/>
    <w:rsid w:val="00E00963"/>
    <w:rsid w:val="00E00A33"/>
    <w:rsid w:val="00E00A5F"/>
    <w:rsid w:val="00E00E7E"/>
    <w:rsid w:val="00E017AC"/>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15F"/>
    <w:rsid w:val="00E07404"/>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4042"/>
    <w:rsid w:val="00E14745"/>
    <w:rsid w:val="00E14F32"/>
    <w:rsid w:val="00E15041"/>
    <w:rsid w:val="00E152C2"/>
    <w:rsid w:val="00E15A3F"/>
    <w:rsid w:val="00E164B9"/>
    <w:rsid w:val="00E167F8"/>
    <w:rsid w:val="00E16D17"/>
    <w:rsid w:val="00E16F09"/>
    <w:rsid w:val="00E17194"/>
    <w:rsid w:val="00E17C8C"/>
    <w:rsid w:val="00E20304"/>
    <w:rsid w:val="00E20353"/>
    <w:rsid w:val="00E20BCC"/>
    <w:rsid w:val="00E20C3F"/>
    <w:rsid w:val="00E2158B"/>
    <w:rsid w:val="00E216F1"/>
    <w:rsid w:val="00E21856"/>
    <w:rsid w:val="00E22195"/>
    <w:rsid w:val="00E22207"/>
    <w:rsid w:val="00E22367"/>
    <w:rsid w:val="00E22B14"/>
    <w:rsid w:val="00E22B6F"/>
    <w:rsid w:val="00E2341E"/>
    <w:rsid w:val="00E2351E"/>
    <w:rsid w:val="00E24C35"/>
    <w:rsid w:val="00E24DC5"/>
    <w:rsid w:val="00E2514D"/>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4247"/>
    <w:rsid w:val="00E345EC"/>
    <w:rsid w:val="00E349E9"/>
    <w:rsid w:val="00E34B5C"/>
    <w:rsid w:val="00E34BC5"/>
    <w:rsid w:val="00E34F31"/>
    <w:rsid w:val="00E355AA"/>
    <w:rsid w:val="00E3565E"/>
    <w:rsid w:val="00E3584E"/>
    <w:rsid w:val="00E35C8F"/>
    <w:rsid w:val="00E35CE0"/>
    <w:rsid w:val="00E36248"/>
    <w:rsid w:val="00E36757"/>
    <w:rsid w:val="00E36DCF"/>
    <w:rsid w:val="00E37604"/>
    <w:rsid w:val="00E37B88"/>
    <w:rsid w:val="00E400B0"/>
    <w:rsid w:val="00E40106"/>
    <w:rsid w:val="00E40769"/>
    <w:rsid w:val="00E41126"/>
    <w:rsid w:val="00E41265"/>
    <w:rsid w:val="00E4163B"/>
    <w:rsid w:val="00E41C05"/>
    <w:rsid w:val="00E42435"/>
    <w:rsid w:val="00E434A1"/>
    <w:rsid w:val="00E439DF"/>
    <w:rsid w:val="00E43CF6"/>
    <w:rsid w:val="00E43DD0"/>
    <w:rsid w:val="00E4400C"/>
    <w:rsid w:val="00E44543"/>
    <w:rsid w:val="00E44833"/>
    <w:rsid w:val="00E449A8"/>
    <w:rsid w:val="00E450D7"/>
    <w:rsid w:val="00E462D6"/>
    <w:rsid w:val="00E46454"/>
    <w:rsid w:val="00E46F03"/>
    <w:rsid w:val="00E4733E"/>
    <w:rsid w:val="00E474B1"/>
    <w:rsid w:val="00E47FF2"/>
    <w:rsid w:val="00E50489"/>
    <w:rsid w:val="00E505AF"/>
    <w:rsid w:val="00E508F3"/>
    <w:rsid w:val="00E50ED1"/>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C12"/>
    <w:rsid w:val="00E6119C"/>
    <w:rsid w:val="00E617CA"/>
    <w:rsid w:val="00E62850"/>
    <w:rsid w:val="00E63365"/>
    <w:rsid w:val="00E63C26"/>
    <w:rsid w:val="00E64FDE"/>
    <w:rsid w:val="00E6513D"/>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97F"/>
    <w:rsid w:val="00E75CFD"/>
    <w:rsid w:val="00E7689D"/>
    <w:rsid w:val="00E76B3F"/>
    <w:rsid w:val="00E774D7"/>
    <w:rsid w:val="00E778AE"/>
    <w:rsid w:val="00E779EA"/>
    <w:rsid w:val="00E80AA7"/>
    <w:rsid w:val="00E80AD1"/>
    <w:rsid w:val="00E80E53"/>
    <w:rsid w:val="00E80F5D"/>
    <w:rsid w:val="00E80FCB"/>
    <w:rsid w:val="00E81633"/>
    <w:rsid w:val="00E825D7"/>
    <w:rsid w:val="00E825DD"/>
    <w:rsid w:val="00E82EF8"/>
    <w:rsid w:val="00E8397C"/>
    <w:rsid w:val="00E84332"/>
    <w:rsid w:val="00E84C3C"/>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4F0"/>
    <w:rsid w:val="00E94BE8"/>
    <w:rsid w:val="00E94BF3"/>
    <w:rsid w:val="00E94CDF"/>
    <w:rsid w:val="00E94E4E"/>
    <w:rsid w:val="00E9519B"/>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061"/>
    <w:rsid w:val="00EA24A4"/>
    <w:rsid w:val="00EA261F"/>
    <w:rsid w:val="00EA3216"/>
    <w:rsid w:val="00EA34F8"/>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EC0"/>
    <w:rsid w:val="00EB30E5"/>
    <w:rsid w:val="00EB3331"/>
    <w:rsid w:val="00EB347D"/>
    <w:rsid w:val="00EB36D8"/>
    <w:rsid w:val="00EB3731"/>
    <w:rsid w:val="00EB382B"/>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155D"/>
    <w:rsid w:val="00EC1B14"/>
    <w:rsid w:val="00EC1E1C"/>
    <w:rsid w:val="00EC1E4C"/>
    <w:rsid w:val="00EC26B7"/>
    <w:rsid w:val="00EC2D62"/>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A97"/>
    <w:rsid w:val="00ED32EF"/>
    <w:rsid w:val="00ED3427"/>
    <w:rsid w:val="00ED35F3"/>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19BF"/>
    <w:rsid w:val="00EE1DC8"/>
    <w:rsid w:val="00EE1F7E"/>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A7E"/>
    <w:rsid w:val="00EE7205"/>
    <w:rsid w:val="00EE7B39"/>
    <w:rsid w:val="00EE7CCE"/>
    <w:rsid w:val="00EE7CF7"/>
    <w:rsid w:val="00EF0739"/>
    <w:rsid w:val="00EF09E9"/>
    <w:rsid w:val="00EF0B2F"/>
    <w:rsid w:val="00EF17B4"/>
    <w:rsid w:val="00EF1848"/>
    <w:rsid w:val="00EF20C7"/>
    <w:rsid w:val="00EF2A90"/>
    <w:rsid w:val="00EF332A"/>
    <w:rsid w:val="00EF3352"/>
    <w:rsid w:val="00EF3D76"/>
    <w:rsid w:val="00EF3DB0"/>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6003"/>
    <w:rsid w:val="00F06601"/>
    <w:rsid w:val="00F06800"/>
    <w:rsid w:val="00F0697D"/>
    <w:rsid w:val="00F069CF"/>
    <w:rsid w:val="00F06CEA"/>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971"/>
    <w:rsid w:val="00F30BD4"/>
    <w:rsid w:val="00F30DF2"/>
    <w:rsid w:val="00F311F9"/>
    <w:rsid w:val="00F31939"/>
    <w:rsid w:val="00F319AA"/>
    <w:rsid w:val="00F31ED4"/>
    <w:rsid w:val="00F322BA"/>
    <w:rsid w:val="00F32625"/>
    <w:rsid w:val="00F32C27"/>
    <w:rsid w:val="00F32CAA"/>
    <w:rsid w:val="00F346FF"/>
    <w:rsid w:val="00F347B4"/>
    <w:rsid w:val="00F34C19"/>
    <w:rsid w:val="00F35A45"/>
    <w:rsid w:val="00F35B05"/>
    <w:rsid w:val="00F35B21"/>
    <w:rsid w:val="00F361F2"/>
    <w:rsid w:val="00F362C7"/>
    <w:rsid w:val="00F3697A"/>
    <w:rsid w:val="00F36C12"/>
    <w:rsid w:val="00F4004B"/>
    <w:rsid w:val="00F404A2"/>
    <w:rsid w:val="00F405D1"/>
    <w:rsid w:val="00F406DE"/>
    <w:rsid w:val="00F40844"/>
    <w:rsid w:val="00F40A2E"/>
    <w:rsid w:val="00F40B13"/>
    <w:rsid w:val="00F417B0"/>
    <w:rsid w:val="00F42814"/>
    <w:rsid w:val="00F42E9F"/>
    <w:rsid w:val="00F43F20"/>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CE7"/>
    <w:rsid w:val="00F61F08"/>
    <w:rsid w:val="00F62093"/>
    <w:rsid w:val="00F6221A"/>
    <w:rsid w:val="00F62451"/>
    <w:rsid w:val="00F62E21"/>
    <w:rsid w:val="00F638B6"/>
    <w:rsid w:val="00F63E3D"/>
    <w:rsid w:val="00F63F8B"/>
    <w:rsid w:val="00F640C9"/>
    <w:rsid w:val="00F649BC"/>
    <w:rsid w:val="00F64A28"/>
    <w:rsid w:val="00F64B17"/>
    <w:rsid w:val="00F64C7C"/>
    <w:rsid w:val="00F64FF7"/>
    <w:rsid w:val="00F650AE"/>
    <w:rsid w:val="00F650F1"/>
    <w:rsid w:val="00F653CB"/>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9E5"/>
    <w:rsid w:val="00F73AE6"/>
    <w:rsid w:val="00F73E07"/>
    <w:rsid w:val="00F7406E"/>
    <w:rsid w:val="00F74334"/>
    <w:rsid w:val="00F74749"/>
    <w:rsid w:val="00F74FED"/>
    <w:rsid w:val="00F75092"/>
    <w:rsid w:val="00F75987"/>
    <w:rsid w:val="00F76051"/>
    <w:rsid w:val="00F76CCB"/>
    <w:rsid w:val="00F7737F"/>
    <w:rsid w:val="00F7773B"/>
    <w:rsid w:val="00F778BD"/>
    <w:rsid w:val="00F80277"/>
    <w:rsid w:val="00F80601"/>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38F7"/>
    <w:rsid w:val="00F940C6"/>
    <w:rsid w:val="00F9443B"/>
    <w:rsid w:val="00F94D48"/>
    <w:rsid w:val="00F94E2F"/>
    <w:rsid w:val="00F94FC8"/>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F92"/>
    <w:rsid w:val="00FA72AF"/>
    <w:rsid w:val="00FA73EC"/>
    <w:rsid w:val="00FA7541"/>
    <w:rsid w:val="00FB0302"/>
    <w:rsid w:val="00FB0829"/>
    <w:rsid w:val="00FB08D4"/>
    <w:rsid w:val="00FB0913"/>
    <w:rsid w:val="00FB0D5B"/>
    <w:rsid w:val="00FB17CC"/>
    <w:rsid w:val="00FB1A62"/>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138"/>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ECD"/>
    <w:rsid w:val="00FD0FF4"/>
    <w:rsid w:val="00FD110B"/>
    <w:rsid w:val="00FD1274"/>
    <w:rsid w:val="00FD1679"/>
    <w:rsid w:val="00FD1868"/>
    <w:rsid w:val="00FD1A1E"/>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2A8"/>
    <w:rsid w:val="00FE033C"/>
    <w:rsid w:val="00FE0377"/>
    <w:rsid w:val="00FE03E3"/>
    <w:rsid w:val="00FE05E5"/>
    <w:rsid w:val="00FE0693"/>
    <w:rsid w:val="00FE0748"/>
    <w:rsid w:val="00FE0759"/>
    <w:rsid w:val="00FE0B2D"/>
    <w:rsid w:val="00FE19A8"/>
    <w:rsid w:val="00FE1E7D"/>
    <w:rsid w:val="00FE1F72"/>
    <w:rsid w:val="00FE227B"/>
    <w:rsid w:val="00FE266A"/>
    <w:rsid w:val="00FE2747"/>
    <w:rsid w:val="00FE2EC8"/>
    <w:rsid w:val="00FE3146"/>
    <w:rsid w:val="00FE3175"/>
    <w:rsid w:val="00FE3ACF"/>
    <w:rsid w:val="00FE40C2"/>
    <w:rsid w:val="00FE44B5"/>
    <w:rsid w:val="00FE4CB2"/>
    <w:rsid w:val="00FE4CE1"/>
    <w:rsid w:val="00FE54F8"/>
    <w:rsid w:val="00FE6A00"/>
    <w:rsid w:val="00FE6BF7"/>
    <w:rsid w:val="00FE6D81"/>
    <w:rsid w:val="00FE6DF5"/>
    <w:rsid w:val="00FF011D"/>
    <w:rsid w:val="00FF0190"/>
    <w:rsid w:val="00FF01BB"/>
    <w:rsid w:val="00FF0E5B"/>
    <w:rsid w:val="00FF1631"/>
    <w:rsid w:val="00FF1974"/>
    <w:rsid w:val="00FF247E"/>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91BF7E"/>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917CEF"/>
    <w:pPr>
      <w:shd w:val="clear" w:color="auto" w:fill="BDD6EE" w:themeFill="accent5" w:themeFillTint="66"/>
      <w:spacing w:after="0" w:line="240" w:lineRule="auto"/>
      <w:ind w:left="357" w:hanging="357"/>
      <w:jc w:val="both"/>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917CEF"/>
    <w:rPr>
      <w:rFonts w:asciiTheme="minorHAnsi" w:eastAsiaTheme="minorEastAsia" w:hAnsiTheme="minorHAnsi" w:cstheme="minorHAnsi"/>
      <w:b/>
      <w:bCs/>
      <w:sz w:val="24"/>
      <w:szCs w:val="24"/>
      <w:shd w:val="clear" w:color="auto" w:fill="BDD6EE" w:themeFill="accent5" w:themeFillTint="66"/>
      <w:lang w:val="ro-RO" w:eastAsia="ro-RO"/>
    </w:rPr>
  </w:style>
  <w:style w:type="character" w:customStyle="1" w:styleId="MeniuneNerezolvat1">
    <w:name w:val="Mențiune Nerezolvat1"/>
    <w:basedOn w:val="DefaultParagraphFont"/>
    <w:uiPriority w:val="99"/>
    <w:semiHidden/>
    <w:unhideWhenUsed/>
    <w:rsid w:val="008D7D83"/>
    <w:rPr>
      <w:color w:val="605E5C"/>
      <w:shd w:val="clear" w:color="auto" w:fill="E1DFDD"/>
    </w:rPr>
  </w:style>
  <w:style w:type="character" w:styleId="UnresolvedMention">
    <w:name w:val="Unresolved Mention"/>
    <w:basedOn w:val="DefaultParagraphFont"/>
    <w:uiPriority w:val="99"/>
    <w:semiHidden/>
    <w:unhideWhenUsed/>
    <w:rsid w:val="0004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959143072">
          <w:marLeft w:val="547"/>
          <w:marRight w:val="0"/>
          <w:marTop w:val="120"/>
          <w:marBottom w:val="0"/>
          <w:divBdr>
            <w:top w:val="none" w:sz="0" w:space="0" w:color="auto"/>
            <w:left w:val="none" w:sz="0" w:space="0" w:color="auto"/>
            <w:bottom w:val="none" w:sz="0" w:space="0" w:color="auto"/>
            <w:right w:val="none" w:sz="0" w:space="0" w:color="auto"/>
          </w:divBdr>
        </w:div>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73976544">
          <w:marLeft w:val="547"/>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16028185">
          <w:marLeft w:val="547"/>
          <w:marRight w:val="0"/>
          <w:marTop w:val="0"/>
          <w:marBottom w:val="12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sChild>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733891055">
          <w:marLeft w:val="547"/>
          <w:marRight w:val="0"/>
          <w:marTop w:val="120"/>
          <w:marBottom w:val="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 w:id="418335913">
          <w:marLeft w:val="547"/>
          <w:marRight w:val="0"/>
          <w:marTop w:val="0"/>
          <w:marBottom w:val="12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A249D-C42D-4BCF-A09D-1FE45A4A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853</Words>
  <Characters>4868</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5710</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Alexandra Sindie</cp:lastModifiedBy>
  <cp:revision>3</cp:revision>
  <cp:lastPrinted>2023-02-21T16:05:00Z</cp:lastPrinted>
  <dcterms:created xsi:type="dcterms:W3CDTF">2023-02-21T16:30:00Z</dcterms:created>
  <dcterms:modified xsi:type="dcterms:W3CDTF">2024-06-11T08:19:00Z</dcterms:modified>
</cp:coreProperties>
</file>